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99" w:rsidRDefault="00727289">
      <w:pPr>
        <w:spacing w:before="34"/>
        <w:ind w:left="1946"/>
        <w:rPr>
          <w:rFonts w:ascii="Cambria" w:eastAsia="Cambria" w:hAnsi="Cambria" w:cs="Cambria"/>
          <w:sz w:val="54"/>
          <w:szCs w:val="54"/>
        </w:rPr>
      </w:pPr>
      <w:r>
        <w:pict>
          <v:group id="_x0000_s1058" style="position:absolute;left:0;text-align:left;margin-left:175.3pt;margin-top:2.25pt;width:336.95pt;height:54.9pt;z-index:-251661824;mso-position-horizontal-relative:page" coordorigin="3506,45" coordsize="6739,1098">
            <v:shape id="_x0000_s1061" style="position:absolute;left:3516;top:55;width:6719;height:634" coordorigin="3516,55" coordsize="6719,634" path="m3516,689r6719,l10235,55r-6719,l3516,689xe" fillcolor="#f9e2d3" stroked="f">
              <v:path arrowok="t"/>
            </v:shape>
            <v:shape id="_x0000_s1060" style="position:absolute;left:3516;top:689;width:6719;height:233" coordorigin="3516,689" coordsize="6719,233" path="m3516,922r6719,l10235,689r-6719,l3516,922xe" fillcolor="#f9e2d3" stroked="f">
              <v:path arrowok="t"/>
            </v:shape>
            <v:shape id="_x0000_s1059" style="position:absolute;left:3516;top:922;width:6719;height:211" coordorigin="3516,922" coordsize="6719,211" path="m3516,1133r6719,l10235,922r-6719,l3516,1133xe" fillcolor="#f0f0f0" stroked="f">
              <v:path arrowok="t"/>
            </v:shape>
            <w10:wrap anchorx="page"/>
          </v:group>
        </w:pict>
      </w:r>
      <w:r>
        <w:rPr>
          <w:rFonts w:ascii="Cambria" w:eastAsia="Cambria" w:hAnsi="Cambria" w:cs="Cambria"/>
          <w:b/>
          <w:sz w:val="54"/>
          <w:szCs w:val="54"/>
        </w:rPr>
        <w:t>CAKRAWALA</w:t>
      </w:r>
      <w:r>
        <w:rPr>
          <w:rFonts w:ascii="Cambria" w:eastAsia="Cambria" w:hAnsi="Cambria" w:cs="Cambria"/>
          <w:b/>
          <w:spacing w:val="6"/>
          <w:sz w:val="54"/>
          <w:szCs w:val="54"/>
        </w:rPr>
        <w:t xml:space="preserve"> </w:t>
      </w:r>
      <w:r>
        <w:rPr>
          <w:rFonts w:ascii="Cambria" w:eastAsia="Cambria" w:hAnsi="Cambria" w:cs="Cambria"/>
          <w:b/>
          <w:spacing w:val="-1"/>
          <w:sz w:val="54"/>
          <w:szCs w:val="54"/>
        </w:rPr>
        <w:t>H</w:t>
      </w:r>
      <w:r>
        <w:rPr>
          <w:rFonts w:ascii="Cambria" w:eastAsia="Cambria" w:hAnsi="Cambria" w:cs="Cambria"/>
          <w:b/>
          <w:sz w:val="54"/>
          <w:szCs w:val="54"/>
        </w:rPr>
        <w:t>U</w:t>
      </w:r>
      <w:r>
        <w:rPr>
          <w:rFonts w:ascii="Cambria" w:eastAsia="Cambria" w:hAnsi="Cambria" w:cs="Cambria"/>
          <w:b/>
          <w:spacing w:val="-3"/>
          <w:sz w:val="54"/>
          <w:szCs w:val="54"/>
        </w:rPr>
        <w:t>K</w:t>
      </w:r>
      <w:r>
        <w:rPr>
          <w:rFonts w:ascii="Cambria" w:eastAsia="Cambria" w:hAnsi="Cambria" w:cs="Cambria"/>
          <w:b/>
          <w:sz w:val="54"/>
          <w:szCs w:val="54"/>
        </w:rPr>
        <w:t>UM</w:t>
      </w:r>
    </w:p>
    <w:p w:rsidR="009E3799" w:rsidRDefault="00727289">
      <w:pPr>
        <w:spacing w:before="2"/>
        <w:ind w:left="1946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spacing w:val="-1"/>
        </w:rPr>
        <w:t>M</w:t>
      </w:r>
      <w:r>
        <w:rPr>
          <w:rFonts w:ascii="Cambria" w:eastAsia="Cambria" w:hAnsi="Cambria" w:cs="Cambria"/>
          <w:b/>
        </w:rPr>
        <w:t>A</w:t>
      </w:r>
      <w:r>
        <w:rPr>
          <w:rFonts w:ascii="Cambria" w:eastAsia="Cambria" w:hAnsi="Cambria" w:cs="Cambria"/>
          <w:b/>
          <w:spacing w:val="2"/>
        </w:rPr>
        <w:t>J</w:t>
      </w:r>
      <w:r>
        <w:rPr>
          <w:rFonts w:ascii="Cambria" w:eastAsia="Cambria" w:hAnsi="Cambria" w:cs="Cambria"/>
          <w:b/>
        </w:rPr>
        <w:t>ALAH</w:t>
      </w:r>
      <w:r>
        <w:rPr>
          <w:rFonts w:ascii="Cambria" w:eastAsia="Cambria" w:hAnsi="Cambria" w:cs="Cambria"/>
          <w:b/>
          <w:spacing w:val="-17"/>
        </w:rPr>
        <w:t xml:space="preserve"> </w:t>
      </w:r>
      <w:r>
        <w:rPr>
          <w:rFonts w:ascii="Cambria" w:eastAsia="Cambria" w:hAnsi="Cambria" w:cs="Cambria"/>
          <w:b/>
        </w:rPr>
        <w:t>I</w:t>
      </w:r>
      <w:r>
        <w:rPr>
          <w:rFonts w:ascii="Cambria" w:eastAsia="Cambria" w:hAnsi="Cambria" w:cs="Cambria"/>
          <w:b/>
          <w:spacing w:val="3"/>
        </w:rPr>
        <w:t>L</w:t>
      </w:r>
      <w:r>
        <w:rPr>
          <w:rFonts w:ascii="Cambria" w:eastAsia="Cambria" w:hAnsi="Cambria" w:cs="Cambria"/>
          <w:b/>
          <w:spacing w:val="-1"/>
        </w:rPr>
        <w:t>M</w:t>
      </w:r>
      <w:r>
        <w:rPr>
          <w:rFonts w:ascii="Cambria" w:eastAsia="Cambria" w:hAnsi="Cambria" w:cs="Cambria"/>
          <w:b/>
        </w:rPr>
        <w:t>I</w:t>
      </w:r>
      <w:r>
        <w:rPr>
          <w:rFonts w:ascii="Cambria" w:eastAsia="Cambria" w:hAnsi="Cambria" w:cs="Cambria"/>
          <w:b/>
          <w:spacing w:val="2"/>
        </w:rPr>
        <w:t>A</w:t>
      </w:r>
      <w:r>
        <w:rPr>
          <w:rFonts w:ascii="Cambria" w:eastAsia="Cambria" w:hAnsi="Cambria" w:cs="Cambria"/>
          <w:b/>
        </w:rPr>
        <w:t>H</w:t>
      </w:r>
      <w:r>
        <w:rPr>
          <w:rFonts w:ascii="Cambria" w:eastAsia="Cambria" w:hAnsi="Cambria" w:cs="Cambria"/>
          <w:b/>
          <w:spacing w:val="-12"/>
        </w:rPr>
        <w:t xml:space="preserve"> </w:t>
      </w:r>
      <w:r>
        <w:rPr>
          <w:rFonts w:ascii="Cambria" w:eastAsia="Cambria" w:hAnsi="Cambria" w:cs="Cambria"/>
          <w:b/>
          <w:w w:val="99"/>
        </w:rPr>
        <w:t>FAKU</w:t>
      </w:r>
      <w:r>
        <w:rPr>
          <w:rFonts w:ascii="Cambria" w:eastAsia="Cambria" w:hAnsi="Cambria" w:cs="Cambria"/>
          <w:b/>
          <w:spacing w:val="4"/>
          <w:w w:val="99"/>
        </w:rPr>
        <w:t>L</w:t>
      </w:r>
      <w:r>
        <w:rPr>
          <w:rFonts w:ascii="Cambria" w:eastAsia="Cambria" w:hAnsi="Cambria" w:cs="Cambria"/>
          <w:b/>
          <w:spacing w:val="5"/>
          <w:w w:val="99"/>
        </w:rPr>
        <w:t>T</w:t>
      </w:r>
      <w:r>
        <w:rPr>
          <w:rFonts w:ascii="Cambria" w:eastAsia="Cambria" w:hAnsi="Cambria" w:cs="Cambria"/>
          <w:b/>
          <w:w w:val="99"/>
        </w:rPr>
        <w:t>AS</w:t>
      </w:r>
      <w:r>
        <w:rPr>
          <w:rFonts w:ascii="Cambria" w:eastAsia="Cambria" w:hAnsi="Cambria" w:cs="Cambria"/>
          <w:b/>
          <w:spacing w:val="-8"/>
          <w:w w:val="99"/>
        </w:rPr>
        <w:t xml:space="preserve"> </w:t>
      </w:r>
      <w:r>
        <w:rPr>
          <w:rFonts w:ascii="Cambria" w:eastAsia="Cambria" w:hAnsi="Cambria" w:cs="Cambria"/>
          <w:b/>
        </w:rPr>
        <w:t>HU</w:t>
      </w:r>
      <w:r>
        <w:rPr>
          <w:rFonts w:ascii="Cambria" w:eastAsia="Cambria" w:hAnsi="Cambria" w:cs="Cambria"/>
          <w:b/>
          <w:spacing w:val="1"/>
        </w:rPr>
        <w:t>K</w:t>
      </w:r>
      <w:r>
        <w:rPr>
          <w:rFonts w:ascii="Cambria" w:eastAsia="Cambria" w:hAnsi="Cambria" w:cs="Cambria"/>
          <w:b/>
          <w:spacing w:val="4"/>
        </w:rPr>
        <w:t>U</w:t>
      </w:r>
      <w:r>
        <w:rPr>
          <w:rFonts w:ascii="Cambria" w:eastAsia="Cambria" w:hAnsi="Cambria" w:cs="Cambria"/>
          <w:b/>
        </w:rPr>
        <w:t>M</w:t>
      </w:r>
      <w:r>
        <w:rPr>
          <w:rFonts w:ascii="Cambria" w:eastAsia="Cambria" w:hAnsi="Cambria" w:cs="Cambria"/>
          <w:b/>
          <w:spacing w:val="-16"/>
        </w:rPr>
        <w:t xml:space="preserve"> </w:t>
      </w:r>
      <w:r>
        <w:rPr>
          <w:rFonts w:ascii="Cambria" w:eastAsia="Cambria" w:hAnsi="Cambria" w:cs="Cambria"/>
          <w:b/>
          <w:spacing w:val="2"/>
          <w:w w:val="99"/>
        </w:rPr>
        <w:t>U</w:t>
      </w:r>
      <w:r>
        <w:rPr>
          <w:rFonts w:ascii="Cambria" w:eastAsia="Cambria" w:hAnsi="Cambria" w:cs="Cambria"/>
          <w:b/>
          <w:spacing w:val="-1"/>
          <w:w w:val="99"/>
        </w:rPr>
        <w:t>N</w:t>
      </w:r>
      <w:r>
        <w:rPr>
          <w:rFonts w:ascii="Cambria" w:eastAsia="Cambria" w:hAnsi="Cambria" w:cs="Cambria"/>
          <w:b/>
          <w:spacing w:val="2"/>
          <w:w w:val="99"/>
        </w:rPr>
        <w:t>I</w:t>
      </w:r>
      <w:r>
        <w:rPr>
          <w:rFonts w:ascii="Cambria" w:eastAsia="Cambria" w:hAnsi="Cambria" w:cs="Cambria"/>
          <w:b/>
          <w:spacing w:val="1"/>
          <w:w w:val="99"/>
        </w:rPr>
        <w:t>V</w:t>
      </w:r>
      <w:r>
        <w:rPr>
          <w:rFonts w:ascii="Cambria" w:eastAsia="Cambria" w:hAnsi="Cambria" w:cs="Cambria"/>
          <w:b/>
          <w:w w:val="99"/>
        </w:rPr>
        <w:t>ER</w:t>
      </w:r>
      <w:r>
        <w:rPr>
          <w:rFonts w:ascii="Cambria" w:eastAsia="Cambria" w:hAnsi="Cambria" w:cs="Cambria"/>
          <w:b/>
          <w:spacing w:val="1"/>
          <w:w w:val="99"/>
        </w:rPr>
        <w:t>S</w:t>
      </w:r>
      <w:r>
        <w:rPr>
          <w:rFonts w:ascii="Cambria" w:eastAsia="Cambria" w:hAnsi="Cambria" w:cs="Cambria"/>
          <w:b/>
          <w:w w:val="99"/>
        </w:rPr>
        <w:t>I</w:t>
      </w:r>
      <w:r>
        <w:rPr>
          <w:rFonts w:ascii="Cambria" w:eastAsia="Cambria" w:hAnsi="Cambria" w:cs="Cambria"/>
          <w:b/>
          <w:spacing w:val="5"/>
          <w:w w:val="99"/>
        </w:rPr>
        <w:t>T</w:t>
      </w:r>
      <w:r>
        <w:rPr>
          <w:rFonts w:ascii="Cambria" w:eastAsia="Cambria" w:hAnsi="Cambria" w:cs="Cambria"/>
          <w:b/>
          <w:w w:val="99"/>
        </w:rPr>
        <w:t>AS</w:t>
      </w:r>
      <w:r>
        <w:rPr>
          <w:rFonts w:ascii="Cambria" w:eastAsia="Cambria" w:hAnsi="Cambria" w:cs="Cambria"/>
          <w:b/>
          <w:spacing w:val="-5"/>
          <w:w w:val="99"/>
        </w:rPr>
        <w:t xml:space="preserve"> </w:t>
      </w:r>
      <w:r>
        <w:rPr>
          <w:rFonts w:ascii="Cambria" w:eastAsia="Cambria" w:hAnsi="Cambria" w:cs="Cambria"/>
          <w:b/>
        </w:rPr>
        <w:t>WIJ</w:t>
      </w:r>
      <w:r>
        <w:rPr>
          <w:rFonts w:ascii="Cambria" w:eastAsia="Cambria" w:hAnsi="Cambria" w:cs="Cambria"/>
          <w:b/>
          <w:spacing w:val="2"/>
        </w:rPr>
        <w:t>A</w:t>
      </w:r>
      <w:r>
        <w:rPr>
          <w:rFonts w:ascii="Cambria" w:eastAsia="Cambria" w:hAnsi="Cambria" w:cs="Cambria"/>
          <w:b/>
        </w:rPr>
        <w:t>YA</w:t>
      </w:r>
      <w:r>
        <w:rPr>
          <w:rFonts w:ascii="Cambria" w:eastAsia="Cambria" w:hAnsi="Cambria" w:cs="Cambria"/>
          <w:b/>
          <w:spacing w:val="-15"/>
        </w:rPr>
        <w:t xml:space="preserve"> </w:t>
      </w:r>
      <w:r>
        <w:rPr>
          <w:rFonts w:ascii="Cambria" w:eastAsia="Cambria" w:hAnsi="Cambria" w:cs="Cambria"/>
          <w:b/>
          <w:spacing w:val="3"/>
        </w:rPr>
        <w:t>K</w:t>
      </w:r>
      <w:r>
        <w:rPr>
          <w:rFonts w:ascii="Cambria" w:eastAsia="Cambria" w:hAnsi="Cambria" w:cs="Cambria"/>
          <w:b/>
        </w:rPr>
        <w:t>U</w:t>
      </w:r>
      <w:r>
        <w:rPr>
          <w:rFonts w:ascii="Cambria" w:eastAsia="Cambria" w:hAnsi="Cambria" w:cs="Cambria"/>
          <w:b/>
          <w:spacing w:val="1"/>
        </w:rPr>
        <w:t>S</w:t>
      </w:r>
      <w:r>
        <w:rPr>
          <w:rFonts w:ascii="Cambria" w:eastAsia="Cambria" w:hAnsi="Cambria" w:cs="Cambria"/>
          <w:b/>
          <w:spacing w:val="4"/>
        </w:rPr>
        <w:t>U</w:t>
      </w:r>
      <w:r>
        <w:rPr>
          <w:rFonts w:ascii="Cambria" w:eastAsia="Cambria" w:hAnsi="Cambria" w:cs="Cambria"/>
          <w:b/>
          <w:spacing w:val="-1"/>
        </w:rPr>
        <w:t>MA</w:t>
      </w:r>
    </w:p>
    <w:p w:rsidR="009E3799" w:rsidRDefault="00727289">
      <w:pPr>
        <w:spacing w:line="200" w:lineRule="exact"/>
        <w:ind w:left="1946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b/>
          <w:color w:val="C00000"/>
          <w:spacing w:val="1"/>
          <w:sz w:val="18"/>
          <w:szCs w:val="18"/>
        </w:rPr>
        <w:t>V</w:t>
      </w:r>
      <w:r>
        <w:rPr>
          <w:rFonts w:ascii="Cambria" w:eastAsia="Cambria" w:hAnsi="Cambria" w:cs="Cambria"/>
          <w:b/>
          <w:color w:val="C00000"/>
          <w:sz w:val="18"/>
          <w:szCs w:val="18"/>
        </w:rPr>
        <w:t>olu</w:t>
      </w:r>
      <w:r>
        <w:rPr>
          <w:rFonts w:ascii="Cambria" w:eastAsia="Cambria" w:hAnsi="Cambria" w:cs="Cambria"/>
          <w:b/>
          <w:color w:val="C00000"/>
          <w:spacing w:val="1"/>
          <w:sz w:val="18"/>
          <w:szCs w:val="18"/>
        </w:rPr>
        <w:t>m</w:t>
      </w:r>
      <w:r>
        <w:rPr>
          <w:rFonts w:ascii="Cambria" w:eastAsia="Cambria" w:hAnsi="Cambria" w:cs="Cambria"/>
          <w:b/>
          <w:color w:val="C00000"/>
          <w:sz w:val="18"/>
          <w:szCs w:val="18"/>
        </w:rPr>
        <w:t>e</w:t>
      </w:r>
      <w:r>
        <w:rPr>
          <w:rFonts w:ascii="Cambria" w:eastAsia="Cambria" w:hAnsi="Cambria" w:cs="Cambria"/>
          <w:b/>
          <w:color w:val="C00000"/>
          <w:spacing w:val="2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color w:val="C00000"/>
          <w:spacing w:val="-1"/>
          <w:sz w:val="18"/>
          <w:szCs w:val="18"/>
        </w:rPr>
        <w:t>x</w:t>
      </w:r>
      <w:r>
        <w:rPr>
          <w:rFonts w:ascii="Cambria" w:eastAsia="Cambria" w:hAnsi="Cambria" w:cs="Cambria"/>
          <w:b/>
          <w:color w:val="C00000"/>
          <w:sz w:val="18"/>
          <w:szCs w:val="18"/>
        </w:rPr>
        <w:t>x I</w:t>
      </w:r>
      <w:r>
        <w:rPr>
          <w:rFonts w:ascii="Cambria" w:eastAsia="Cambria" w:hAnsi="Cambria" w:cs="Cambria"/>
          <w:b/>
          <w:color w:val="C00000"/>
          <w:spacing w:val="-1"/>
          <w:sz w:val="18"/>
          <w:szCs w:val="18"/>
        </w:rPr>
        <w:t>ss</w:t>
      </w:r>
      <w:r>
        <w:rPr>
          <w:rFonts w:ascii="Cambria" w:eastAsia="Cambria" w:hAnsi="Cambria" w:cs="Cambria"/>
          <w:b/>
          <w:color w:val="C00000"/>
          <w:spacing w:val="1"/>
          <w:sz w:val="18"/>
          <w:szCs w:val="18"/>
        </w:rPr>
        <w:t>u</w:t>
      </w:r>
      <w:r>
        <w:rPr>
          <w:rFonts w:ascii="Cambria" w:eastAsia="Cambria" w:hAnsi="Cambria" w:cs="Cambria"/>
          <w:b/>
          <w:color w:val="C00000"/>
          <w:sz w:val="18"/>
          <w:szCs w:val="18"/>
        </w:rPr>
        <w:t>e</w:t>
      </w:r>
      <w:r>
        <w:rPr>
          <w:rFonts w:ascii="Cambria" w:eastAsia="Cambria" w:hAnsi="Cambria" w:cs="Cambria"/>
          <w:b/>
          <w:color w:val="C00000"/>
          <w:spacing w:val="2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color w:val="C00000"/>
          <w:spacing w:val="-1"/>
          <w:sz w:val="18"/>
          <w:szCs w:val="18"/>
        </w:rPr>
        <w:t>x</w:t>
      </w:r>
      <w:r>
        <w:rPr>
          <w:rFonts w:ascii="Cambria" w:eastAsia="Cambria" w:hAnsi="Cambria" w:cs="Cambria"/>
          <w:b/>
          <w:color w:val="C00000"/>
          <w:sz w:val="18"/>
          <w:szCs w:val="18"/>
        </w:rPr>
        <w:t>, *</w:t>
      </w:r>
      <w:r>
        <w:rPr>
          <w:rFonts w:ascii="Cambria" w:eastAsia="Cambria" w:hAnsi="Cambria" w:cs="Cambria"/>
          <w:b/>
          <w:color w:val="C00000"/>
          <w:spacing w:val="1"/>
          <w:sz w:val="18"/>
          <w:szCs w:val="18"/>
        </w:rPr>
        <w:t>mo</w:t>
      </w:r>
      <w:r>
        <w:rPr>
          <w:rFonts w:ascii="Cambria" w:eastAsia="Cambria" w:hAnsi="Cambria" w:cs="Cambria"/>
          <w:b/>
          <w:color w:val="C00000"/>
          <w:spacing w:val="-1"/>
          <w:sz w:val="18"/>
          <w:szCs w:val="18"/>
        </w:rPr>
        <w:t>nt</w:t>
      </w:r>
      <w:r>
        <w:rPr>
          <w:rFonts w:ascii="Cambria" w:eastAsia="Cambria" w:hAnsi="Cambria" w:cs="Cambria"/>
          <w:b/>
          <w:color w:val="C00000"/>
          <w:spacing w:val="-2"/>
          <w:sz w:val="18"/>
          <w:szCs w:val="18"/>
        </w:rPr>
        <w:t>h</w:t>
      </w:r>
      <w:r>
        <w:rPr>
          <w:rFonts w:ascii="Cambria" w:eastAsia="Cambria" w:hAnsi="Cambria" w:cs="Cambria"/>
          <w:b/>
          <w:color w:val="C00000"/>
          <w:sz w:val="18"/>
          <w:szCs w:val="18"/>
        </w:rPr>
        <w:t>*</w:t>
      </w:r>
      <w:r>
        <w:rPr>
          <w:rFonts w:ascii="Cambria" w:eastAsia="Cambria" w:hAnsi="Cambria" w:cs="Cambria"/>
          <w:b/>
          <w:color w:val="C00000"/>
          <w:spacing w:val="4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color w:val="C00000"/>
          <w:spacing w:val="-5"/>
          <w:sz w:val="18"/>
          <w:szCs w:val="18"/>
        </w:rPr>
        <w:t>*</w:t>
      </w:r>
      <w:r>
        <w:rPr>
          <w:rFonts w:ascii="Cambria" w:eastAsia="Cambria" w:hAnsi="Cambria" w:cs="Cambria"/>
          <w:b/>
          <w:color w:val="C00000"/>
          <w:sz w:val="18"/>
          <w:szCs w:val="18"/>
        </w:rPr>
        <w:t>year*</w:t>
      </w:r>
    </w:p>
    <w:p w:rsidR="009E3799" w:rsidRDefault="00727289">
      <w:pPr>
        <w:spacing w:line="200" w:lineRule="exact"/>
        <w:ind w:left="1946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pacing w:val="1"/>
          <w:sz w:val="18"/>
          <w:szCs w:val="18"/>
        </w:rPr>
        <w:t>P</w:t>
      </w:r>
      <w:r>
        <w:rPr>
          <w:rFonts w:ascii="Cambria" w:eastAsia="Cambria" w:hAnsi="Cambria" w:cs="Cambria"/>
          <w:sz w:val="18"/>
          <w:szCs w:val="18"/>
        </w:rPr>
        <w:t>-</w:t>
      </w:r>
      <w:proofErr w:type="gramStart"/>
      <w:r>
        <w:rPr>
          <w:rFonts w:ascii="Cambria" w:eastAsia="Cambria" w:hAnsi="Cambria" w:cs="Cambria"/>
          <w:spacing w:val="-1"/>
          <w:sz w:val="18"/>
          <w:szCs w:val="18"/>
        </w:rPr>
        <w:t>I</w:t>
      </w:r>
      <w:r>
        <w:rPr>
          <w:rFonts w:ascii="Cambria" w:eastAsia="Cambria" w:hAnsi="Cambria" w:cs="Cambria"/>
          <w:sz w:val="18"/>
          <w:szCs w:val="18"/>
        </w:rPr>
        <w:t>SSN</w:t>
      </w:r>
      <w:r>
        <w:rPr>
          <w:rFonts w:ascii="Cambria" w:eastAsia="Cambria" w:hAnsi="Cambria" w:cs="Cambria"/>
          <w:spacing w:val="1"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>:</w:t>
      </w:r>
      <w:proofErr w:type="gramEnd"/>
      <w:r>
        <w:rPr>
          <w:rFonts w:ascii="Cambria" w:eastAsia="Cambria" w:hAnsi="Cambria" w:cs="Cambria"/>
          <w:spacing w:val="2"/>
          <w:sz w:val="18"/>
          <w:szCs w:val="18"/>
        </w:rPr>
        <w:t xml:space="preserve"> </w:t>
      </w:r>
      <w:r>
        <w:rPr>
          <w:rFonts w:ascii="Cambria" w:eastAsia="Cambria" w:hAnsi="Cambria" w:cs="Cambria"/>
          <w:spacing w:val="1"/>
          <w:sz w:val="18"/>
          <w:szCs w:val="18"/>
        </w:rPr>
        <w:t>14</w:t>
      </w:r>
      <w:r>
        <w:rPr>
          <w:rFonts w:ascii="Cambria" w:eastAsia="Cambria" w:hAnsi="Cambria" w:cs="Cambria"/>
          <w:spacing w:val="-1"/>
          <w:sz w:val="18"/>
          <w:szCs w:val="18"/>
        </w:rPr>
        <w:t>1</w:t>
      </w:r>
      <w:r>
        <w:rPr>
          <w:rFonts w:ascii="Cambria" w:eastAsia="Cambria" w:hAnsi="Cambria" w:cs="Cambria"/>
          <w:spacing w:val="1"/>
          <w:sz w:val="18"/>
          <w:szCs w:val="18"/>
        </w:rPr>
        <w:t>1</w:t>
      </w:r>
      <w:r>
        <w:rPr>
          <w:rFonts w:ascii="Cambria" w:eastAsia="Cambria" w:hAnsi="Cambria" w:cs="Cambria"/>
          <w:spacing w:val="-2"/>
          <w:sz w:val="18"/>
          <w:szCs w:val="18"/>
        </w:rPr>
        <w:t>-</w:t>
      </w:r>
      <w:r>
        <w:rPr>
          <w:rFonts w:ascii="Cambria" w:eastAsia="Cambria" w:hAnsi="Cambria" w:cs="Cambria"/>
          <w:spacing w:val="1"/>
          <w:sz w:val="18"/>
          <w:szCs w:val="18"/>
        </w:rPr>
        <w:t>21</w:t>
      </w:r>
      <w:r>
        <w:rPr>
          <w:rFonts w:ascii="Cambria" w:eastAsia="Cambria" w:hAnsi="Cambria" w:cs="Cambria"/>
          <w:spacing w:val="-1"/>
          <w:sz w:val="18"/>
          <w:szCs w:val="18"/>
        </w:rPr>
        <w:t>9</w:t>
      </w:r>
      <w:r>
        <w:rPr>
          <w:rFonts w:ascii="Cambria" w:eastAsia="Cambria" w:hAnsi="Cambria" w:cs="Cambria"/>
          <w:sz w:val="18"/>
          <w:szCs w:val="18"/>
        </w:rPr>
        <w:t>1</w:t>
      </w:r>
    </w:p>
    <w:p w:rsidR="009E3799" w:rsidRDefault="00727289">
      <w:pPr>
        <w:ind w:left="1946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E-</w:t>
      </w:r>
      <w:proofErr w:type="gramStart"/>
      <w:r>
        <w:rPr>
          <w:rFonts w:ascii="Cambria" w:eastAsia="Cambria" w:hAnsi="Cambria" w:cs="Cambria"/>
          <w:spacing w:val="-1"/>
          <w:sz w:val="18"/>
          <w:szCs w:val="18"/>
        </w:rPr>
        <w:t>I</w:t>
      </w:r>
      <w:r>
        <w:rPr>
          <w:rFonts w:ascii="Cambria" w:eastAsia="Cambria" w:hAnsi="Cambria" w:cs="Cambria"/>
          <w:sz w:val="18"/>
          <w:szCs w:val="18"/>
        </w:rPr>
        <w:t>SSN</w:t>
      </w:r>
      <w:r>
        <w:rPr>
          <w:rFonts w:ascii="Cambria" w:eastAsia="Cambria" w:hAnsi="Cambria" w:cs="Cambria"/>
          <w:spacing w:val="1"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>:</w:t>
      </w:r>
      <w:proofErr w:type="gramEnd"/>
      <w:r>
        <w:rPr>
          <w:rFonts w:ascii="Cambria" w:eastAsia="Cambria" w:hAnsi="Cambria" w:cs="Cambria"/>
          <w:spacing w:val="2"/>
          <w:sz w:val="18"/>
          <w:szCs w:val="18"/>
        </w:rPr>
        <w:t xml:space="preserve"> </w:t>
      </w:r>
      <w:r>
        <w:rPr>
          <w:rFonts w:ascii="Cambria" w:eastAsia="Cambria" w:hAnsi="Cambria" w:cs="Cambria"/>
          <w:spacing w:val="1"/>
          <w:sz w:val="18"/>
          <w:szCs w:val="18"/>
        </w:rPr>
        <w:t>27</w:t>
      </w:r>
      <w:r>
        <w:rPr>
          <w:rFonts w:ascii="Cambria" w:eastAsia="Cambria" w:hAnsi="Cambria" w:cs="Cambria"/>
          <w:spacing w:val="-1"/>
          <w:sz w:val="18"/>
          <w:szCs w:val="18"/>
        </w:rPr>
        <w:t>2</w:t>
      </w:r>
      <w:r>
        <w:rPr>
          <w:rFonts w:ascii="Cambria" w:eastAsia="Cambria" w:hAnsi="Cambria" w:cs="Cambria"/>
          <w:spacing w:val="4"/>
          <w:sz w:val="18"/>
          <w:szCs w:val="18"/>
        </w:rPr>
        <w:t>3</w:t>
      </w:r>
      <w:r>
        <w:rPr>
          <w:rFonts w:ascii="Cambria" w:eastAsia="Cambria" w:hAnsi="Cambria" w:cs="Cambria"/>
          <w:spacing w:val="-2"/>
          <w:sz w:val="18"/>
          <w:szCs w:val="18"/>
        </w:rPr>
        <w:t>-</w:t>
      </w:r>
      <w:r>
        <w:rPr>
          <w:rFonts w:ascii="Cambria" w:eastAsia="Cambria" w:hAnsi="Cambria" w:cs="Cambria"/>
          <w:spacing w:val="-1"/>
          <w:sz w:val="18"/>
          <w:szCs w:val="18"/>
        </w:rPr>
        <w:t>0</w:t>
      </w:r>
      <w:r>
        <w:rPr>
          <w:rFonts w:ascii="Cambria" w:eastAsia="Cambria" w:hAnsi="Cambria" w:cs="Cambria"/>
          <w:spacing w:val="1"/>
          <w:sz w:val="18"/>
          <w:szCs w:val="18"/>
        </w:rPr>
        <w:t>85</w:t>
      </w:r>
      <w:r>
        <w:rPr>
          <w:rFonts w:ascii="Cambria" w:eastAsia="Cambria" w:hAnsi="Cambria" w:cs="Cambria"/>
          <w:sz w:val="18"/>
          <w:szCs w:val="18"/>
        </w:rPr>
        <w:t>6</w:t>
      </w:r>
    </w:p>
    <w:p w:rsidR="009E3799" w:rsidRDefault="009E3799">
      <w:pPr>
        <w:spacing w:before="4" w:line="180" w:lineRule="exact"/>
        <w:rPr>
          <w:sz w:val="19"/>
          <w:szCs w:val="19"/>
        </w:rPr>
      </w:pPr>
    </w:p>
    <w:p w:rsidR="009E3799" w:rsidRDefault="00727289">
      <w:pPr>
        <w:ind w:left="1946"/>
        <w:rPr>
          <w:rFonts w:ascii="Cambria" w:eastAsia="Cambria" w:hAnsi="Cambria" w:cs="Cambria"/>
          <w:sz w:val="16"/>
          <w:szCs w:val="16"/>
        </w:rPr>
      </w:pPr>
      <w:r>
        <w:pict>
          <v:group id="_x0000_s1056" style="position:absolute;left:0;text-align:left;margin-left:85.5pt;margin-top:22.45pt;width:423.75pt;height:0;z-index:-251659776;mso-position-horizontal-relative:page" coordorigin="1710,449" coordsize="8475,0">
            <v:shape id="_x0000_s1057" style="position:absolute;left:1710;top:449;width:8475;height:0" coordorigin="1710,449" coordsize="8475,0" path="m1710,449r8475,e" filled="f" strokeweight="1.5pt">
              <v:path arrowok="t"/>
            </v:shape>
            <w10:wrap anchorx="page"/>
          </v:group>
        </w:pict>
      </w:r>
      <w:r>
        <w:rPr>
          <w:rFonts w:ascii="Cambria" w:eastAsia="Cambria" w:hAnsi="Cambria" w:cs="Cambria"/>
          <w:spacing w:val="1"/>
          <w:sz w:val="16"/>
          <w:szCs w:val="16"/>
        </w:rPr>
        <w:t>T</w:t>
      </w:r>
      <w:r>
        <w:rPr>
          <w:rFonts w:ascii="Cambria" w:eastAsia="Cambria" w:hAnsi="Cambria" w:cs="Cambria"/>
          <w:sz w:val="16"/>
          <w:szCs w:val="16"/>
        </w:rPr>
        <w:t>h</w:t>
      </w:r>
      <w:r>
        <w:rPr>
          <w:rFonts w:ascii="Cambria" w:eastAsia="Cambria" w:hAnsi="Cambria" w:cs="Cambria"/>
          <w:spacing w:val="-1"/>
          <w:sz w:val="16"/>
          <w:szCs w:val="16"/>
        </w:rPr>
        <w:t>i</w:t>
      </w:r>
      <w:r>
        <w:rPr>
          <w:rFonts w:ascii="Cambria" w:eastAsia="Cambria" w:hAnsi="Cambria" w:cs="Cambria"/>
          <w:sz w:val="16"/>
          <w:szCs w:val="16"/>
        </w:rPr>
        <w:t>s</w:t>
      </w:r>
      <w:r>
        <w:rPr>
          <w:rFonts w:ascii="Cambria" w:eastAsia="Cambria" w:hAnsi="Cambria" w:cs="Cambria"/>
          <w:spacing w:val="1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-2"/>
          <w:sz w:val="16"/>
          <w:szCs w:val="16"/>
        </w:rPr>
        <w:t>w</w:t>
      </w:r>
      <w:r>
        <w:rPr>
          <w:rFonts w:ascii="Cambria" w:eastAsia="Cambria" w:hAnsi="Cambria" w:cs="Cambria"/>
          <w:spacing w:val="1"/>
          <w:sz w:val="16"/>
          <w:szCs w:val="16"/>
        </w:rPr>
        <w:t>or</w:t>
      </w:r>
      <w:r>
        <w:rPr>
          <w:rFonts w:ascii="Cambria" w:eastAsia="Cambria" w:hAnsi="Cambria" w:cs="Cambria"/>
          <w:sz w:val="16"/>
          <w:szCs w:val="16"/>
        </w:rPr>
        <w:t>k</w:t>
      </w:r>
      <w:r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sz w:val="16"/>
          <w:szCs w:val="16"/>
        </w:rPr>
        <w:t>i</w:t>
      </w:r>
      <w:r>
        <w:rPr>
          <w:rFonts w:ascii="Cambria" w:eastAsia="Cambria" w:hAnsi="Cambria" w:cs="Cambria"/>
          <w:sz w:val="16"/>
          <w:szCs w:val="16"/>
        </w:rPr>
        <w:t>s</w:t>
      </w:r>
      <w:r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l</w:t>
      </w:r>
      <w:r>
        <w:rPr>
          <w:rFonts w:ascii="Cambria" w:eastAsia="Cambria" w:hAnsi="Cambria" w:cs="Cambria"/>
          <w:spacing w:val="-4"/>
          <w:sz w:val="16"/>
          <w:szCs w:val="16"/>
        </w:rPr>
        <w:t>i</w:t>
      </w:r>
      <w:r>
        <w:rPr>
          <w:rFonts w:ascii="Cambria" w:eastAsia="Cambria" w:hAnsi="Cambria" w:cs="Cambria"/>
          <w:spacing w:val="1"/>
          <w:sz w:val="16"/>
          <w:szCs w:val="16"/>
        </w:rPr>
        <w:t>ce</w:t>
      </w:r>
      <w:r>
        <w:rPr>
          <w:rFonts w:ascii="Cambria" w:eastAsia="Cambria" w:hAnsi="Cambria" w:cs="Cambria"/>
          <w:spacing w:val="-1"/>
          <w:sz w:val="16"/>
          <w:szCs w:val="16"/>
        </w:rPr>
        <w:t>n</w:t>
      </w:r>
      <w:r>
        <w:rPr>
          <w:rFonts w:ascii="Cambria" w:eastAsia="Cambria" w:hAnsi="Cambria" w:cs="Cambria"/>
          <w:spacing w:val="-2"/>
          <w:sz w:val="16"/>
          <w:szCs w:val="16"/>
        </w:rPr>
        <w:t>s</w:t>
      </w:r>
      <w:r>
        <w:rPr>
          <w:rFonts w:ascii="Cambria" w:eastAsia="Cambria" w:hAnsi="Cambria" w:cs="Cambria"/>
          <w:spacing w:val="1"/>
          <w:sz w:val="16"/>
          <w:szCs w:val="16"/>
        </w:rPr>
        <w:t>e</w:t>
      </w:r>
      <w:r>
        <w:rPr>
          <w:rFonts w:ascii="Cambria" w:eastAsia="Cambria" w:hAnsi="Cambria" w:cs="Cambria"/>
          <w:sz w:val="16"/>
          <w:szCs w:val="16"/>
        </w:rPr>
        <w:t>d</w:t>
      </w:r>
      <w:r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u</w:t>
      </w:r>
      <w:r>
        <w:rPr>
          <w:rFonts w:ascii="Cambria" w:eastAsia="Cambria" w:hAnsi="Cambria" w:cs="Cambria"/>
          <w:spacing w:val="-1"/>
          <w:sz w:val="16"/>
          <w:szCs w:val="16"/>
        </w:rPr>
        <w:t>n</w:t>
      </w:r>
      <w:r>
        <w:rPr>
          <w:rFonts w:ascii="Cambria" w:eastAsia="Cambria" w:hAnsi="Cambria" w:cs="Cambria"/>
          <w:spacing w:val="-3"/>
          <w:sz w:val="16"/>
          <w:szCs w:val="16"/>
        </w:rPr>
        <w:t>d</w:t>
      </w:r>
      <w:r>
        <w:rPr>
          <w:rFonts w:ascii="Cambria" w:eastAsia="Cambria" w:hAnsi="Cambria" w:cs="Cambria"/>
          <w:spacing w:val="-2"/>
          <w:sz w:val="16"/>
          <w:szCs w:val="16"/>
        </w:rPr>
        <w:t>e</w:t>
      </w:r>
      <w:r>
        <w:rPr>
          <w:rFonts w:ascii="Cambria" w:eastAsia="Cambria" w:hAnsi="Cambria" w:cs="Cambria"/>
          <w:sz w:val="16"/>
          <w:szCs w:val="16"/>
        </w:rPr>
        <w:t>r</w:t>
      </w:r>
      <w:r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a</w:t>
      </w:r>
      <w:r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sz w:val="16"/>
          <w:szCs w:val="16"/>
        </w:rPr>
        <w:t>C</w:t>
      </w:r>
      <w:r>
        <w:rPr>
          <w:rFonts w:ascii="Cambria" w:eastAsia="Cambria" w:hAnsi="Cambria" w:cs="Cambria"/>
          <w:spacing w:val="-2"/>
          <w:sz w:val="16"/>
          <w:szCs w:val="16"/>
        </w:rPr>
        <w:t>r</w:t>
      </w:r>
      <w:r>
        <w:rPr>
          <w:rFonts w:ascii="Cambria" w:eastAsia="Cambria" w:hAnsi="Cambria" w:cs="Cambria"/>
          <w:spacing w:val="1"/>
          <w:sz w:val="16"/>
          <w:szCs w:val="16"/>
        </w:rPr>
        <w:t>ea</w:t>
      </w:r>
      <w:r>
        <w:rPr>
          <w:rFonts w:ascii="Cambria" w:eastAsia="Cambria" w:hAnsi="Cambria" w:cs="Cambria"/>
          <w:spacing w:val="-4"/>
          <w:sz w:val="16"/>
          <w:szCs w:val="16"/>
        </w:rPr>
        <w:t>t</w:t>
      </w:r>
      <w:r>
        <w:rPr>
          <w:rFonts w:ascii="Cambria" w:eastAsia="Cambria" w:hAnsi="Cambria" w:cs="Cambria"/>
          <w:spacing w:val="-1"/>
          <w:sz w:val="16"/>
          <w:szCs w:val="16"/>
        </w:rPr>
        <w:t>i</w:t>
      </w:r>
      <w:r>
        <w:rPr>
          <w:rFonts w:ascii="Cambria" w:eastAsia="Cambria" w:hAnsi="Cambria" w:cs="Cambria"/>
          <w:spacing w:val="1"/>
          <w:sz w:val="16"/>
          <w:szCs w:val="16"/>
        </w:rPr>
        <w:t>v</w:t>
      </w:r>
      <w:r>
        <w:rPr>
          <w:rFonts w:ascii="Cambria" w:eastAsia="Cambria" w:hAnsi="Cambria" w:cs="Cambria"/>
          <w:sz w:val="16"/>
          <w:szCs w:val="16"/>
        </w:rPr>
        <w:t>e</w:t>
      </w:r>
      <w:r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-2"/>
          <w:sz w:val="16"/>
          <w:szCs w:val="16"/>
        </w:rPr>
        <w:t>C</w:t>
      </w:r>
      <w:r>
        <w:rPr>
          <w:rFonts w:ascii="Cambria" w:eastAsia="Cambria" w:hAnsi="Cambria" w:cs="Cambria"/>
          <w:spacing w:val="1"/>
          <w:sz w:val="16"/>
          <w:szCs w:val="16"/>
        </w:rPr>
        <w:t>o</w:t>
      </w:r>
      <w:r>
        <w:rPr>
          <w:rFonts w:ascii="Cambria" w:eastAsia="Cambria" w:hAnsi="Cambria" w:cs="Cambria"/>
          <w:spacing w:val="-2"/>
          <w:sz w:val="16"/>
          <w:szCs w:val="16"/>
        </w:rPr>
        <w:t>mm</w:t>
      </w:r>
      <w:r>
        <w:rPr>
          <w:rFonts w:ascii="Cambria" w:eastAsia="Cambria" w:hAnsi="Cambria" w:cs="Cambria"/>
          <w:spacing w:val="1"/>
          <w:sz w:val="16"/>
          <w:szCs w:val="16"/>
        </w:rPr>
        <w:t>o</w:t>
      </w:r>
      <w:r>
        <w:rPr>
          <w:rFonts w:ascii="Cambria" w:eastAsia="Cambria" w:hAnsi="Cambria" w:cs="Cambria"/>
          <w:spacing w:val="-1"/>
          <w:sz w:val="16"/>
          <w:szCs w:val="16"/>
        </w:rPr>
        <w:t>n</w:t>
      </w:r>
      <w:r>
        <w:rPr>
          <w:rFonts w:ascii="Cambria" w:eastAsia="Cambria" w:hAnsi="Cambria" w:cs="Cambria"/>
          <w:sz w:val="16"/>
          <w:szCs w:val="16"/>
        </w:rPr>
        <w:t>s</w:t>
      </w:r>
      <w:r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sz w:val="16"/>
          <w:szCs w:val="16"/>
        </w:rPr>
        <w:t>A</w:t>
      </w:r>
      <w:r>
        <w:rPr>
          <w:rFonts w:ascii="Cambria" w:eastAsia="Cambria" w:hAnsi="Cambria" w:cs="Cambria"/>
          <w:spacing w:val="-2"/>
          <w:sz w:val="16"/>
          <w:szCs w:val="16"/>
        </w:rPr>
        <w:t>t</w:t>
      </w:r>
      <w:r>
        <w:rPr>
          <w:rFonts w:ascii="Cambria" w:eastAsia="Cambria" w:hAnsi="Cambria" w:cs="Cambria"/>
          <w:spacing w:val="1"/>
          <w:sz w:val="16"/>
          <w:szCs w:val="16"/>
        </w:rPr>
        <w:t>t</w:t>
      </w:r>
      <w:r>
        <w:rPr>
          <w:rFonts w:ascii="Cambria" w:eastAsia="Cambria" w:hAnsi="Cambria" w:cs="Cambria"/>
          <w:spacing w:val="-2"/>
          <w:sz w:val="16"/>
          <w:szCs w:val="16"/>
        </w:rPr>
        <w:t>r</w:t>
      </w:r>
      <w:r>
        <w:rPr>
          <w:rFonts w:ascii="Cambria" w:eastAsia="Cambria" w:hAnsi="Cambria" w:cs="Cambria"/>
          <w:spacing w:val="1"/>
          <w:sz w:val="16"/>
          <w:szCs w:val="16"/>
        </w:rPr>
        <w:t>ib</w:t>
      </w:r>
      <w:r>
        <w:rPr>
          <w:rFonts w:ascii="Cambria" w:eastAsia="Cambria" w:hAnsi="Cambria" w:cs="Cambria"/>
          <w:spacing w:val="-2"/>
          <w:sz w:val="16"/>
          <w:szCs w:val="16"/>
        </w:rPr>
        <w:t>ut</w:t>
      </w:r>
      <w:r>
        <w:rPr>
          <w:rFonts w:ascii="Cambria" w:eastAsia="Cambria" w:hAnsi="Cambria" w:cs="Cambria"/>
          <w:spacing w:val="1"/>
          <w:sz w:val="16"/>
          <w:szCs w:val="16"/>
        </w:rPr>
        <w:t>io</w:t>
      </w:r>
      <w:r>
        <w:rPr>
          <w:rFonts w:ascii="Cambria" w:eastAsia="Cambria" w:hAnsi="Cambria" w:cs="Cambria"/>
          <w:sz w:val="16"/>
          <w:szCs w:val="16"/>
        </w:rPr>
        <w:t>n</w:t>
      </w:r>
      <w:r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4.0</w:t>
      </w:r>
      <w:r>
        <w:rPr>
          <w:rFonts w:ascii="Cambria" w:eastAsia="Cambria" w:hAnsi="Cambria" w:cs="Cambria"/>
          <w:spacing w:val="-4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sz w:val="16"/>
          <w:szCs w:val="16"/>
        </w:rPr>
        <w:t>I</w:t>
      </w:r>
      <w:r>
        <w:rPr>
          <w:rFonts w:ascii="Cambria" w:eastAsia="Cambria" w:hAnsi="Cambria" w:cs="Cambria"/>
          <w:sz w:val="16"/>
          <w:szCs w:val="16"/>
        </w:rPr>
        <w:t>n</w:t>
      </w:r>
      <w:r>
        <w:rPr>
          <w:rFonts w:ascii="Cambria" w:eastAsia="Cambria" w:hAnsi="Cambria" w:cs="Cambria"/>
          <w:spacing w:val="-2"/>
          <w:sz w:val="16"/>
          <w:szCs w:val="16"/>
        </w:rPr>
        <w:t>t</w:t>
      </w:r>
      <w:r>
        <w:rPr>
          <w:rFonts w:ascii="Cambria" w:eastAsia="Cambria" w:hAnsi="Cambria" w:cs="Cambria"/>
          <w:spacing w:val="1"/>
          <w:sz w:val="16"/>
          <w:szCs w:val="16"/>
        </w:rPr>
        <w:t>er</w:t>
      </w:r>
      <w:r>
        <w:rPr>
          <w:rFonts w:ascii="Cambria" w:eastAsia="Cambria" w:hAnsi="Cambria" w:cs="Cambria"/>
          <w:spacing w:val="-6"/>
          <w:sz w:val="16"/>
          <w:szCs w:val="16"/>
        </w:rPr>
        <w:t>n</w:t>
      </w:r>
      <w:r>
        <w:rPr>
          <w:rFonts w:ascii="Cambria" w:eastAsia="Cambria" w:hAnsi="Cambria" w:cs="Cambria"/>
          <w:spacing w:val="1"/>
          <w:sz w:val="16"/>
          <w:szCs w:val="16"/>
        </w:rPr>
        <w:t>atio</w:t>
      </w:r>
      <w:r>
        <w:rPr>
          <w:rFonts w:ascii="Cambria" w:eastAsia="Cambria" w:hAnsi="Cambria" w:cs="Cambria"/>
          <w:spacing w:val="-1"/>
          <w:sz w:val="16"/>
          <w:szCs w:val="16"/>
        </w:rPr>
        <w:t>n</w:t>
      </w:r>
      <w:r>
        <w:rPr>
          <w:rFonts w:ascii="Cambria" w:eastAsia="Cambria" w:hAnsi="Cambria" w:cs="Cambria"/>
          <w:spacing w:val="1"/>
          <w:sz w:val="16"/>
          <w:szCs w:val="16"/>
        </w:rPr>
        <w:t>a</w:t>
      </w:r>
      <w:r>
        <w:rPr>
          <w:rFonts w:ascii="Cambria" w:eastAsia="Cambria" w:hAnsi="Cambria" w:cs="Cambria"/>
          <w:sz w:val="16"/>
          <w:szCs w:val="16"/>
        </w:rPr>
        <w:t>l</w:t>
      </w:r>
      <w:r>
        <w:rPr>
          <w:rFonts w:ascii="Cambria" w:eastAsia="Cambria" w:hAnsi="Cambria" w:cs="Cambria"/>
          <w:spacing w:val="-4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-2"/>
          <w:sz w:val="16"/>
          <w:szCs w:val="16"/>
        </w:rPr>
        <w:t>L</w:t>
      </w:r>
      <w:r>
        <w:rPr>
          <w:rFonts w:ascii="Cambria" w:eastAsia="Cambria" w:hAnsi="Cambria" w:cs="Cambria"/>
          <w:spacing w:val="1"/>
          <w:sz w:val="16"/>
          <w:szCs w:val="16"/>
        </w:rPr>
        <w:t>ice</w:t>
      </w:r>
      <w:r>
        <w:rPr>
          <w:rFonts w:ascii="Cambria" w:eastAsia="Cambria" w:hAnsi="Cambria" w:cs="Cambria"/>
          <w:spacing w:val="-1"/>
          <w:sz w:val="16"/>
          <w:szCs w:val="16"/>
        </w:rPr>
        <w:t>n</w:t>
      </w:r>
      <w:r>
        <w:rPr>
          <w:rFonts w:ascii="Cambria" w:eastAsia="Cambria" w:hAnsi="Cambria" w:cs="Cambria"/>
          <w:spacing w:val="-4"/>
          <w:sz w:val="16"/>
          <w:szCs w:val="16"/>
        </w:rPr>
        <w:t>s</w:t>
      </w:r>
      <w:r>
        <w:rPr>
          <w:rFonts w:ascii="Cambria" w:eastAsia="Cambria" w:hAnsi="Cambria" w:cs="Cambria"/>
          <w:sz w:val="16"/>
          <w:szCs w:val="16"/>
        </w:rPr>
        <w:t>e</w:t>
      </w:r>
    </w:p>
    <w:p w:rsidR="009E3799" w:rsidRDefault="009E3799">
      <w:pPr>
        <w:spacing w:line="200" w:lineRule="exact"/>
      </w:pPr>
    </w:p>
    <w:p w:rsidR="009E3799" w:rsidRDefault="009E3799">
      <w:pPr>
        <w:spacing w:line="200" w:lineRule="exact"/>
      </w:pPr>
    </w:p>
    <w:p w:rsidR="009E3799" w:rsidRDefault="009E3799">
      <w:pPr>
        <w:spacing w:line="200" w:lineRule="exact"/>
      </w:pPr>
    </w:p>
    <w:p w:rsidR="009E3799" w:rsidRDefault="009E3799">
      <w:pPr>
        <w:spacing w:before="12" w:line="200" w:lineRule="exact"/>
      </w:pPr>
    </w:p>
    <w:p w:rsidR="009E3799" w:rsidRDefault="00727289">
      <w:pPr>
        <w:ind w:left="104"/>
        <w:rPr>
          <w:rFonts w:ascii="Cambria" w:eastAsia="Cambria" w:hAnsi="Cambria" w:cs="Cambria"/>
          <w:sz w:val="32"/>
          <w:szCs w:val="32"/>
        </w:rPr>
      </w:pPr>
      <w:proofErr w:type="spellStart"/>
      <w:r>
        <w:rPr>
          <w:rFonts w:ascii="Cambria" w:eastAsia="Cambria" w:hAnsi="Cambria" w:cs="Cambria"/>
          <w:b/>
          <w:spacing w:val="1"/>
          <w:sz w:val="32"/>
          <w:szCs w:val="32"/>
        </w:rPr>
        <w:t>M</w:t>
      </w:r>
      <w:r>
        <w:rPr>
          <w:rFonts w:ascii="Cambria" w:eastAsia="Cambria" w:hAnsi="Cambria" w:cs="Cambria"/>
          <w:b/>
          <w:sz w:val="32"/>
          <w:szCs w:val="32"/>
        </w:rPr>
        <w:t>eng</w:t>
      </w:r>
      <w:r>
        <w:rPr>
          <w:rFonts w:ascii="Cambria" w:eastAsia="Cambria" w:hAnsi="Cambria" w:cs="Cambria"/>
          <w:b/>
          <w:spacing w:val="-1"/>
          <w:sz w:val="32"/>
          <w:szCs w:val="32"/>
        </w:rPr>
        <w:t>u</w:t>
      </w:r>
      <w:r>
        <w:rPr>
          <w:rFonts w:ascii="Cambria" w:eastAsia="Cambria" w:hAnsi="Cambria" w:cs="Cambria"/>
          <w:b/>
          <w:sz w:val="32"/>
          <w:szCs w:val="32"/>
        </w:rPr>
        <w:t>ji</w:t>
      </w:r>
      <w:proofErr w:type="spellEnd"/>
      <w:r>
        <w:rPr>
          <w:rFonts w:ascii="Cambria" w:eastAsia="Cambria" w:hAnsi="Cambria" w:cs="Cambria"/>
          <w:b/>
          <w:spacing w:val="-22"/>
          <w:sz w:val="32"/>
          <w:szCs w:val="32"/>
        </w:rPr>
        <w:t xml:space="preserve"> </w:t>
      </w:r>
      <w:proofErr w:type="spellStart"/>
      <w:r>
        <w:rPr>
          <w:rFonts w:ascii="Cambria" w:eastAsia="Cambria" w:hAnsi="Cambria" w:cs="Cambria"/>
          <w:b/>
          <w:spacing w:val="3"/>
          <w:w w:val="99"/>
          <w:sz w:val="32"/>
          <w:szCs w:val="32"/>
        </w:rPr>
        <w:t>P</w:t>
      </w:r>
      <w:r>
        <w:rPr>
          <w:rFonts w:ascii="Cambria" w:eastAsia="Cambria" w:hAnsi="Cambria" w:cs="Cambria"/>
          <w:b/>
          <w:spacing w:val="1"/>
          <w:w w:val="99"/>
          <w:sz w:val="32"/>
          <w:szCs w:val="32"/>
        </w:rPr>
        <w:t>e</w:t>
      </w:r>
      <w:r>
        <w:rPr>
          <w:rFonts w:ascii="Cambria" w:eastAsia="Cambria" w:hAnsi="Cambria" w:cs="Cambria"/>
          <w:b/>
          <w:w w:val="99"/>
          <w:sz w:val="32"/>
          <w:szCs w:val="32"/>
        </w:rPr>
        <w:t>rt</w:t>
      </w:r>
      <w:r>
        <w:rPr>
          <w:rFonts w:ascii="Cambria" w:eastAsia="Cambria" w:hAnsi="Cambria" w:cs="Cambria"/>
          <w:b/>
          <w:spacing w:val="1"/>
          <w:w w:val="99"/>
          <w:sz w:val="32"/>
          <w:szCs w:val="32"/>
        </w:rPr>
        <w:t>i</w:t>
      </w:r>
      <w:r>
        <w:rPr>
          <w:rFonts w:ascii="Cambria" w:eastAsia="Cambria" w:hAnsi="Cambria" w:cs="Cambria"/>
          <w:b/>
          <w:spacing w:val="4"/>
          <w:w w:val="99"/>
          <w:sz w:val="32"/>
          <w:szCs w:val="32"/>
        </w:rPr>
        <w:t>m</w:t>
      </w:r>
      <w:r>
        <w:rPr>
          <w:rFonts w:ascii="Cambria" w:eastAsia="Cambria" w:hAnsi="Cambria" w:cs="Cambria"/>
          <w:b/>
          <w:w w:val="99"/>
          <w:sz w:val="32"/>
          <w:szCs w:val="32"/>
        </w:rPr>
        <w:t>ban</w:t>
      </w:r>
      <w:r>
        <w:rPr>
          <w:rFonts w:ascii="Cambria" w:eastAsia="Cambria" w:hAnsi="Cambria" w:cs="Cambria"/>
          <w:b/>
          <w:spacing w:val="2"/>
          <w:w w:val="99"/>
          <w:sz w:val="32"/>
          <w:szCs w:val="32"/>
        </w:rPr>
        <w:t>g</w:t>
      </w:r>
      <w:r>
        <w:rPr>
          <w:rFonts w:ascii="Cambria" w:eastAsia="Cambria" w:hAnsi="Cambria" w:cs="Cambria"/>
          <w:b/>
          <w:w w:val="99"/>
          <w:sz w:val="32"/>
          <w:szCs w:val="32"/>
        </w:rPr>
        <w:t>an</w:t>
      </w:r>
      <w:proofErr w:type="spellEnd"/>
      <w:r>
        <w:rPr>
          <w:rFonts w:ascii="Cambria" w:eastAsia="Cambria" w:hAnsi="Cambria" w:cs="Cambria"/>
          <w:b/>
          <w:spacing w:val="-20"/>
          <w:w w:val="99"/>
          <w:sz w:val="32"/>
          <w:szCs w:val="32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pacing w:val="3"/>
          <w:sz w:val="32"/>
          <w:szCs w:val="32"/>
        </w:rPr>
        <w:t>M</w:t>
      </w:r>
      <w:r>
        <w:rPr>
          <w:rFonts w:ascii="Cambria" w:eastAsia="Cambria" w:hAnsi="Cambria" w:cs="Cambria"/>
          <w:b/>
          <w:i/>
          <w:sz w:val="32"/>
          <w:szCs w:val="32"/>
        </w:rPr>
        <w:t>ens</w:t>
      </w:r>
      <w:proofErr w:type="spellEnd"/>
      <w:r>
        <w:rPr>
          <w:rFonts w:ascii="Cambria" w:eastAsia="Cambria" w:hAnsi="Cambria" w:cs="Cambria"/>
          <w:b/>
          <w:i/>
          <w:spacing w:val="-12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i/>
          <w:spacing w:val="5"/>
          <w:sz w:val="32"/>
          <w:szCs w:val="32"/>
        </w:rPr>
        <w:t>R</w:t>
      </w:r>
      <w:r>
        <w:rPr>
          <w:rFonts w:ascii="Cambria" w:eastAsia="Cambria" w:hAnsi="Cambria" w:cs="Cambria"/>
          <w:b/>
          <w:i/>
          <w:spacing w:val="2"/>
          <w:sz w:val="32"/>
          <w:szCs w:val="32"/>
        </w:rPr>
        <w:t>e</w:t>
      </w:r>
      <w:r>
        <w:rPr>
          <w:rFonts w:ascii="Cambria" w:eastAsia="Cambria" w:hAnsi="Cambria" w:cs="Cambria"/>
          <w:b/>
          <w:i/>
          <w:sz w:val="32"/>
          <w:szCs w:val="32"/>
        </w:rPr>
        <w:t>a</w:t>
      </w:r>
      <w:r>
        <w:rPr>
          <w:rFonts w:ascii="Cambria" w:eastAsia="Cambria" w:hAnsi="Cambria" w:cs="Cambria"/>
          <w:b/>
          <w:i/>
          <w:spacing w:val="-10"/>
          <w:sz w:val="32"/>
          <w:szCs w:val="32"/>
        </w:rPr>
        <w:t xml:space="preserve"> </w:t>
      </w:r>
      <w:proofErr w:type="spellStart"/>
      <w:r>
        <w:rPr>
          <w:rFonts w:ascii="Cambria" w:eastAsia="Cambria" w:hAnsi="Cambria" w:cs="Cambria"/>
          <w:b/>
          <w:spacing w:val="-1"/>
          <w:sz w:val="32"/>
          <w:szCs w:val="32"/>
        </w:rPr>
        <w:t>d</w:t>
      </w:r>
      <w:r>
        <w:rPr>
          <w:rFonts w:ascii="Cambria" w:eastAsia="Cambria" w:hAnsi="Cambria" w:cs="Cambria"/>
          <w:b/>
          <w:sz w:val="32"/>
          <w:szCs w:val="32"/>
        </w:rPr>
        <w:t>a</w:t>
      </w:r>
      <w:r>
        <w:rPr>
          <w:rFonts w:ascii="Cambria" w:eastAsia="Cambria" w:hAnsi="Cambria" w:cs="Cambria"/>
          <w:b/>
          <w:spacing w:val="5"/>
          <w:sz w:val="32"/>
          <w:szCs w:val="32"/>
        </w:rPr>
        <w:t>l</w:t>
      </w:r>
      <w:r>
        <w:rPr>
          <w:rFonts w:ascii="Cambria" w:eastAsia="Cambria" w:hAnsi="Cambria" w:cs="Cambria"/>
          <w:b/>
          <w:sz w:val="32"/>
          <w:szCs w:val="32"/>
        </w:rPr>
        <w:t>am</w:t>
      </w:r>
      <w:proofErr w:type="spellEnd"/>
      <w:r>
        <w:rPr>
          <w:rFonts w:ascii="Cambria" w:eastAsia="Cambria" w:hAnsi="Cambria" w:cs="Cambria"/>
          <w:b/>
          <w:spacing w:val="-18"/>
          <w:sz w:val="32"/>
          <w:szCs w:val="32"/>
        </w:rPr>
        <w:t xml:space="preserve"> </w:t>
      </w:r>
      <w:proofErr w:type="spellStart"/>
      <w:r>
        <w:rPr>
          <w:rFonts w:ascii="Cambria" w:eastAsia="Cambria" w:hAnsi="Cambria" w:cs="Cambria"/>
          <w:b/>
          <w:spacing w:val="1"/>
          <w:sz w:val="32"/>
          <w:szCs w:val="32"/>
        </w:rPr>
        <w:t>P</w:t>
      </w:r>
      <w:r>
        <w:rPr>
          <w:rFonts w:ascii="Cambria" w:eastAsia="Cambria" w:hAnsi="Cambria" w:cs="Cambria"/>
          <w:b/>
          <w:spacing w:val="3"/>
          <w:sz w:val="32"/>
          <w:szCs w:val="32"/>
        </w:rPr>
        <w:t>e</w:t>
      </w:r>
      <w:r>
        <w:rPr>
          <w:rFonts w:ascii="Cambria" w:eastAsia="Cambria" w:hAnsi="Cambria" w:cs="Cambria"/>
          <w:b/>
          <w:sz w:val="32"/>
          <w:szCs w:val="32"/>
        </w:rPr>
        <w:t>m</w:t>
      </w:r>
      <w:r>
        <w:rPr>
          <w:rFonts w:ascii="Cambria" w:eastAsia="Cambria" w:hAnsi="Cambria" w:cs="Cambria"/>
          <w:b/>
          <w:spacing w:val="3"/>
          <w:sz w:val="32"/>
          <w:szCs w:val="32"/>
        </w:rPr>
        <w:t>i</w:t>
      </w:r>
      <w:r>
        <w:rPr>
          <w:rFonts w:ascii="Cambria" w:eastAsia="Cambria" w:hAnsi="Cambria" w:cs="Cambria"/>
          <w:b/>
          <w:spacing w:val="-1"/>
          <w:sz w:val="32"/>
          <w:szCs w:val="32"/>
        </w:rPr>
        <w:t>d</w:t>
      </w:r>
      <w:r>
        <w:rPr>
          <w:rFonts w:ascii="Cambria" w:eastAsia="Cambria" w:hAnsi="Cambria" w:cs="Cambria"/>
          <w:b/>
          <w:spacing w:val="4"/>
          <w:sz w:val="32"/>
          <w:szCs w:val="32"/>
        </w:rPr>
        <w:t>a</w:t>
      </w:r>
      <w:r>
        <w:rPr>
          <w:rFonts w:ascii="Cambria" w:eastAsia="Cambria" w:hAnsi="Cambria" w:cs="Cambria"/>
          <w:b/>
          <w:spacing w:val="-1"/>
          <w:sz w:val="32"/>
          <w:szCs w:val="32"/>
        </w:rPr>
        <w:t>n</w:t>
      </w:r>
      <w:r>
        <w:rPr>
          <w:rFonts w:ascii="Cambria" w:eastAsia="Cambria" w:hAnsi="Cambria" w:cs="Cambria"/>
          <w:b/>
          <w:sz w:val="32"/>
          <w:szCs w:val="32"/>
        </w:rPr>
        <w:t>a</w:t>
      </w:r>
      <w:r>
        <w:rPr>
          <w:rFonts w:ascii="Cambria" w:eastAsia="Cambria" w:hAnsi="Cambria" w:cs="Cambria"/>
          <w:b/>
          <w:spacing w:val="2"/>
          <w:sz w:val="32"/>
          <w:szCs w:val="32"/>
        </w:rPr>
        <w:t>a</w:t>
      </w:r>
      <w:r>
        <w:rPr>
          <w:rFonts w:ascii="Cambria" w:eastAsia="Cambria" w:hAnsi="Cambria" w:cs="Cambria"/>
          <w:b/>
          <w:sz w:val="32"/>
          <w:szCs w:val="32"/>
        </w:rPr>
        <w:t>n</w:t>
      </w:r>
      <w:proofErr w:type="spellEnd"/>
    </w:p>
    <w:p w:rsidR="009E3799" w:rsidRDefault="00727289">
      <w:pPr>
        <w:spacing w:line="360" w:lineRule="exact"/>
        <w:ind w:left="104"/>
        <w:rPr>
          <w:rFonts w:ascii="Cambria" w:eastAsia="Cambria" w:hAnsi="Cambria" w:cs="Cambria"/>
          <w:sz w:val="32"/>
          <w:szCs w:val="32"/>
        </w:rPr>
      </w:pPr>
      <w:proofErr w:type="spellStart"/>
      <w:r>
        <w:rPr>
          <w:rFonts w:ascii="Cambria" w:eastAsia="Cambria" w:hAnsi="Cambria" w:cs="Cambria"/>
          <w:b/>
          <w:sz w:val="32"/>
          <w:szCs w:val="32"/>
        </w:rPr>
        <w:t>Kasus</w:t>
      </w:r>
      <w:proofErr w:type="spellEnd"/>
      <w:r>
        <w:rPr>
          <w:rFonts w:ascii="Cambria" w:eastAsia="Cambria" w:hAnsi="Cambria" w:cs="Cambria"/>
          <w:b/>
          <w:spacing w:val="-18"/>
          <w:sz w:val="32"/>
          <w:szCs w:val="32"/>
        </w:rPr>
        <w:t xml:space="preserve"> </w:t>
      </w:r>
      <w:proofErr w:type="spellStart"/>
      <w:r>
        <w:rPr>
          <w:rFonts w:ascii="Cambria" w:eastAsia="Cambria" w:hAnsi="Cambria" w:cs="Cambria"/>
          <w:b/>
          <w:spacing w:val="1"/>
          <w:sz w:val="32"/>
          <w:szCs w:val="32"/>
        </w:rPr>
        <w:t>K</w:t>
      </w:r>
      <w:r>
        <w:rPr>
          <w:rFonts w:ascii="Cambria" w:eastAsia="Cambria" w:hAnsi="Cambria" w:cs="Cambria"/>
          <w:b/>
          <w:spacing w:val="3"/>
          <w:sz w:val="32"/>
          <w:szCs w:val="32"/>
        </w:rPr>
        <w:t>o</w:t>
      </w:r>
      <w:r>
        <w:rPr>
          <w:rFonts w:ascii="Cambria" w:eastAsia="Cambria" w:hAnsi="Cambria" w:cs="Cambria"/>
          <w:b/>
          <w:spacing w:val="-1"/>
          <w:sz w:val="32"/>
          <w:szCs w:val="32"/>
        </w:rPr>
        <w:t>ru</w:t>
      </w:r>
      <w:r>
        <w:rPr>
          <w:rFonts w:ascii="Cambria" w:eastAsia="Cambria" w:hAnsi="Cambria" w:cs="Cambria"/>
          <w:b/>
          <w:spacing w:val="2"/>
          <w:sz w:val="32"/>
          <w:szCs w:val="32"/>
        </w:rPr>
        <w:t>p</w:t>
      </w:r>
      <w:r>
        <w:rPr>
          <w:rFonts w:ascii="Cambria" w:eastAsia="Cambria" w:hAnsi="Cambria" w:cs="Cambria"/>
          <w:b/>
          <w:sz w:val="32"/>
          <w:szCs w:val="32"/>
        </w:rPr>
        <w:t>si</w:t>
      </w:r>
      <w:proofErr w:type="spellEnd"/>
      <w:r>
        <w:rPr>
          <w:rFonts w:ascii="Cambria" w:eastAsia="Cambria" w:hAnsi="Cambria" w:cs="Cambria"/>
          <w:b/>
          <w:spacing w:val="-12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spacing w:val="2"/>
          <w:sz w:val="32"/>
          <w:szCs w:val="32"/>
        </w:rPr>
        <w:t>(</w:t>
      </w:r>
      <w:r>
        <w:rPr>
          <w:rFonts w:ascii="Cambria" w:eastAsia="Cambria" w:hAnsi="Cambria" w:cs="Cambria"/>
          <w:b/>
          <w:sz w:val="32"/>
          <w:szCs w:val="32"/>
        </w:rPr>
        <w:t>Ca</w:t>
      </w:r>
      <w:r>
        <w:rPr>
          <w:rFonts w:ascii="Cambria" w:eastAsia="Cambria" w:hAnsi="Cambria" w:cs="Cambria"/>
          <w:b/>
          <w:spacing w:val="-2"/>
          <w:sz w:val="32"/>
          <w:szCs w:val="32"/>
        </w:rPr>
        <w:t>m</w:t>
      </w:r>
      <w:r>
        <w:rPr>
          <w:rFonts w:ascii="Cambria" w:eastAsia="Cambria" w:hAnsi="Cambria" w:cs="Cambria"/>
          <w:b/>
          <w:spacing w:val="3"/>
          <w:sz w:val="32"/>
          <w:szCs w:val="32"/>
        </w:rPr>
        <w:t>b</w:t>
      </w:r>
      <w:r>
        <w:rPr>
          <w:rFonts w:ascii="Cambria" w:eastAsia="Cambria" w:hAnsi="Cambria" w:cs="Cambria"/>
          <w:b/>
          <w:sz w:val="32"/>
          <w:szCs w:val="32"/>
        </w:rPr>
        <w:t>ria</w:t>
      </w:r>
      <w:proofErr w:type="gramStart"/>
      <w:r>
        <w:rPr>
          <w:rFonts w:ascii="Cambria" w:eastAsia="Cambria" w:hAnsi="Cambria" w:cs="Cambria"/>
          <w:b/>
          <w:sz w:val="32"/>
          <w:szCs w:val="32"/>
        </w:rPr>
        <w:t>,</w:t>
      </w:r>
      <w:r>
        <w:rPr>
          <w:rFonts w:ascii="Cambria" w:eastAsia="Cambria" w:hAnsi="Cambria" w:cs="Cambria"/>
          <w:b/>
          <w:spacing w:val="1"/>
          <w:sz w:val="32"/>
          <w:szCs w:val="32"/>
        </w:rPr>
        <w:t>1</w:t>
      </w:r>
      <w:r>
        <w:rPr>
          <w:rFonts w:ascii="Cambria" w:eastAsia="Cambria" w:hAnsi="Cambria" w:cs="Cambria"/>
          <w:b/>
          <w:sz w:val="32"/>
          <w:szCs w:val="32"/>
        </w:rPr>
        <w:t>6</w:t>
      </w:r>
      <w:proofErr w:type="gramEnd"/>
      <w:r>
        <w:rPr>
          <w:rFonts w:ascii="Cambria" w:eastAsia="Cambria" w:hAnsi="Cambria" w:cs="Cambria"/>
          <w:b/>
          <w:sz w:val="32"/>
          <w:szCs w:val="32"/>
        </w:rPr>
        <w:t>)</w:t>
      </w:r>
    </w:p>
    <w:p w:rsidR="009E3799" w:rsidRDefault="009E3799">
      <w:pPr>
        <w:spacing w:before="1" w:line="100" w:lineRule="exact"/>
        <w:rPr>
          <w:sz w:val="10"/>
          <w:szCs w:val="10"/>
        </w:rPr>
      </w:pPr>
    </w:p>
    <w:p w:rsidR="009E3799" w:rsidRDefault="009E3799">
      <w:pPr>
        <w:spacing w:line="200" w:lineRule="exact"/>
      </w:pPr>
    </w:p>
    <w:p w:rsidR="009E3799" w:rsidRDefault="00727289">
      <w:pPr>
        <w:ind w:left="104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b/>
          <w:sz w:val="24"/>
          <w:szCs w:val="24"/>
        </w:rPr>
        <w:t>Ar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f</w:t>
      </w:r>
      <w:proofErr w:type="spellEnd"/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Aw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l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>din</w:t>
      </w:r>
      <w:proofErr w:type="spellEnd"/>
      <w:r>
        <w:rPr>
          <w:rFonts w:ascii="Cambria" w:eastAsia="Cambria" w:hAnsi="Cambria" w:cs="Cambria"/>
          <w:b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(C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mbr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 xml:space="preserve">,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2</w:t>
      </w:r>
      <w:r>
        <w:rPr>
          <w:rFonts w:ascii="Cambria" w:eastAsia="Cambria" w:hAnsi="Cambria" w:cs="Cambria"/>
          <w:b/>
          <w:sz w:val="24"/>
          <w:szCs w:val="24"/>
        </w:rPr>
        <w:t xml:space="preserve">,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b</w:t>
      </w:r>
      <w:r>
        <w:rPr>
          <w:rFonts w:ascii="Cambria" w:eastAsia="Cambria" w:hAnsi="Cambria" w:cs="Cambria"/>
          <w:b/>
          <w:sz w:val="24"/>
          <w:szCs w:val="24"/>
        </w:rPr>
        <w:t>ol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sz w:val="24"/>
          <w:szCs w:val="24"/>
        </w:rPr>
        <w:t>)</w:t>
      </w:r>
    </w:p>
    <w:p w:rsidR="009E3799" w:rsidRDefault="00727289">
      <w:pPr>
        <w:spacing w:line="220" w:lineRule="exact"/>
        <w:ind w:left="104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  <w:color w:val="333333"/>
          <w:spacing w:val="1"/>
        </w:rPr>
        <w:t>Fa</w:t>
      </w:r>
      <w:r>
        <w:rPr>
          <w:rFonts w:ascii="Cambria" w:eastAsia="Cambria" w:hAnsi="Cambria" w:cs="Cambria"/>
          <w:i/>
          <w:color w:val="333333"/>
        </w:rPr>
        <w:t>c</w:t>
      </w:r>
      <w:r>
        <w:rPr>
          <w:rFonts w:ascii="Cambria" w:eastAsia="Cambria" w:hAnsi="Cambria" w:cs="Cambria"/>
          <w:i/>
          <w:color w:val="333333"/>
          <w:spacing w:val="-1"/>
        </w:rPr>
        <w:t>u</w:t>
      </w:r>
      <w:r>
        <w:rPr>
          <w:rFonts w:ascii="Cambria" w:eastAsia="Cambria" w:hAnsi="Cambria" w:cs="Cambria"/>
          <w:i/>
          <w:color w:val="333333"/>
        </w:rPr>
        <w:t>lty</w:t>
      </w:r>
      <w:r>
        <w:rPr>
          <w:rFonts w:ascii="Cambria" w:eastAsia="Cambria" w:hAnsi="Cambria" w:cs="Cambria"/>
          <w:i/>
          <w:color w:val="333333"/>
          <w:spacing w:val="-11"/>
        </w:rPr>
        <w:t xml:space="preserve"> </w:t>
      </w:r>
      <w:r>
        <w:rPr>
          <w:rFonts w:ascii="Cambria" w:eastAsia="Cambria" w:hAnsi="Cambria" w:cs="Cambria"/>
          <w:i/>
          <w:color w:val="333333"/>
          <w:spacing w:val="2"/>
        </w:rPr>
        <w:t>o</w:t>
      </w:r>
      <w:r>
        <w:rPr>
          <w:rFonts w:ascii="Cambria" w:eastAsia="Cambria" w:hAnsi="Cambria" w:cs="Cambria"/>
          <w:i/>
          <w:color w:val="333333"/>
        </w:rPr>
        <w:t>f</w:t>
      </w:r>
      <w:r>
        <w:rPr>
          <w:rFonts w:ascii="Cambria" w:eastAsia="Cambria" w:hAnsi="Cambria" w:cs="Cambria"/>
          <w:i/>
          <w:color w:val="333333"/>
          <w:spacing w:val="-3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</w:rPr>
        <w:t>L</w:t>
      </w:r>
      <w:r>
        <w:rPr>
          <w:rFonts w:ascii="Cambria" w:eastAsia="Cambria" w:hAnsi="Cambria" w:cs="Cambria"/>
          <w:i/>
          <w:color w:val="333333"/>
          <w:spacing w:val="3"/>
        </w:rPr>
        <w:t>a</w:t>
      </w:r>
      <w:r>
        <w:rPr>
          <w:rFonts w:ascii="Cambria" w:eastAsia="Cambria" w:hAnsi="Cambria" w:cs="Cambria"/>
          <w:i/>
          <w:color w:val="333333"/>
          <w:spacing w:val="-1"/>
        </w:rPr>
        <w:t>w</w:t>
      </w:r>
      <w:r>
        <w:rPr>
          <w:rFonts w:ascii="Cambria" w:eastAsia="Cambria" w:hAnsi="Cambria" w:cs="Cambria"/>
          <w:i/>
          <w:color w:val="333333"/>
        </w:rPr>
        <w:t>,</w:t>
      </w:r>
      <w:r>
        <w:rPr>
          <w:rFonts w:ascii="Cambria" w:eastAsia="Cambria" w:hAnsi="Cambria" w:cs="Cambria"/>
          <w:i/>
          <w:color w:val="333333"/>
          <w:spacing w:val="-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333333"/>
          <w:spacing w:val="-1"/>
          <w:w w:val="99"/>
        </w:rPr>
        <w:t>U</w:t>
      </w:r>
      <w:r>
        <w:rPr>
          <w:rFonts w:ascii="Cambria" w:eastAsia="Cambria" w:hAnsi="Cambria" w:cs="Cambria"/>
          <w:i/>
          <w:color w:val="333333"/>
          <w:spacing w:val="1"/>
          <w:w w:val="99"/>
        </w:rPr>
        <w:t>n</w:t>
      </w:r>
      <w:r>
        <w:rPr>
          <w:rFonts w:ascii="Cambria" w:eastAsia="Cambria" w:hAnsi="Cambria" w:cs="Cambria"/>
          <w:i/>
          <w:color w:val="333333"/>
          <w:spacing w:val="-1"/>
          <w:w w:val="99"/>
        </w:rPr>
        <w:t>i</w:t>
      </w:r>
      <w:r>
        <w:rPr>
          <w:rFonts w:ascii="Cambria" w:eastAsia="Cambria" w:hAnsi="Cambria" w:cs="Cambria"/>
          <w:i/>
          <w:color w:val="333333"/>
          <w:w w:val="99"/>
        </w:rPr>
        <w:t>ve</w:t>
      </w:r>
      <w:r>
        <w:rPr>
          <w:rFonts w:ascii="Cambria" w:eastAsia="Cambria" w:hAnsi="Cambria" w:cs="Cambria"/>
          <w:i/>
          <w:color w:val="333333"/>
          <w:spacing w:val="1"/>
          <w:w w:val="99"/>
        </w:rPr>
        <w:t>r</w:t>
      </w:r>
      <w:r>
        <w:rPr>
          <w:rFonts w:ascii="Cambria" w:eastAsia="Cambria" w:hAnsi="Cambria" w:cs="Cambria"/>
          <w:i/>
          <w:color w:val="333333"/>
          <w:spacing w:val="3"/>
          <w:w w:val="99"/>
        </w:rPr>
        <w:t>s</w:t>
      </w:r>
      <w:r>
        <w:rPr>
          <w:rFonts w:ascii="Cambria" w:eastAsia="Cambria" w:hAnsi="Cambria" w:cs="Cambria"/>
          <w:i/>
          <w:color w:val="333333"/>
          <w:spacing w:val="-1"/>
          <w:w w:val="99"/>
        </w:rPr>
        <w:t>i</w:t>
      </w:r>
      <w:r>
        <w:rPr>
          <w:rFonts w:ascii="Cambria" w:eastAsia="Cambria" w:hAnsi="Cambria" w:cs="Cambria"/>
          <w:i/>
          <w:color w:val="333333"/>
          <w:spacing w:val="3"/>
          <w:w w:val="99"/>
        </w:rPr>
        <w:t>t</w:t>
      </w:r>
      <w:r>
        <w:rPr>
          <w:rFonts w:ascii="Cambria" w:eastAsia="Cambria" w:hAnsi="Cambria" w:cs="Cambria"/>
          <w:i/>
          <w:color w:val="333333"/>
          <w:spacing w:val="1"/>
          <w:w w:val="99"/>
        </w:rPr>
        <w:t>a</w:t>
      </w:r>
      <w:r>
        <w:rPr>
          <w:rFonts w:ascii="Cambria" w:eastAsia="Cambria" w:hAnsi="Cambria" w:cs="Cambria"/>
          <w:i/>
          <w:color w:val="333333"/>
          <w:w w:val="99"/>
        </w:rPr>
        <w:t>s</w:t>
      </w:r>
      <w:proofErr w:type="spellEnd"/>
      <w:r>
        <w:rPr>
          <w:rFonts w:ascii="Cambria" w:eastAsia="Cambria" w:hAnsi="Cambria" w:cs="Cambria"/>
          <w:i/>
          <w:color w:val="333333"/>
          <w:spacing w:val="-9"/>
          <w:w w:val="99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333333"/>
          <w:spacing w:val="2"/>
          <w:w w:val="99"/>
        </w:rPr>
        <w:t>W</w:t>
      </w:r>
      <w:r>
        <w:rPr>
          <w:rFonts w:ascii="Cambria" w:eastAsia="Cambria" w:hAnsi="Cambria" w:cs="Cambria"/>
          <w:i/>
          <w:color w:val="333333"/>
          <w:spacing w:val="-1"/>
          <w:w w:val="99"/>
        </w:rPr>
        <w:t>i</w:t>
      </w:r>
      <w:r>
        <w:rPr>
          <w:rFonts w:ascii="Cambria" w:eastAsia="Cambria" w:hAnsi="Cambria" w:cs="Cambria"/>
          <w:i/>
          <w:color w:val="333333"/>
          <w:w w:val="99"/>
        </w:rPr>
        <w:t>j</w:t>
      </w:r>
      <w:r>
        <w:rPr>
          <w:rFonts w:ascii="Cambria" w:eastAsia="Cambria" w:hAnsi="Cambria" w:cs="Cambria"/>
          <w:i/>
          <w:color w:val="333333"/>
          <w:spacing w:val="3"/>
          <w:w w:val="99"/>
        </w:rPr>
        <w:t>a</w:t>
      </w:r>
      <w:r>
        <w:rPr>
          <w:rFonts w:ascii="Cambria" w:eastAsia="Cambria" w:hAnsi="Cambria" w:cs="Cambria"/>
          <w:i/>
          <w:color w:val="333333"/>
          <w:w w:val="99"/>
        </w:rPr>
        <w:t>yak</w:t>
      </w:r>
      <w:r>
        <w:rPr>
          <w:rFonts w:ascii="Cambria" w:eastAsia="Cambria" w:hAnsi="Cambria" w:cs="Cambria"/>
          <w:i/>
          <w:color w:val="333333"/>
          <w:spacing w:val="-1"/>
          <w:w w:val="99"/>
        </w:rPr>
        <w:t>u</w:t>
      </w:r>
      <w:r>
        <w:rPr>
          <w:rFonts w:ascii="Cambria" w:eastAsia="Cambria" w:hAnsi="Cambria" w:cs="Cambria"/>
          <w:i/>
          <w:color w:val="333333"/>
          <w:spacing w:val="3"/>
          <w:w w:val="99"/>
        </w:rPr>
        <w:t>s</w:t>
      </w:r>
      <w:r>
        <w:rPr>
          <w:rFonts w:ascii="Cambria" w:eastAsia="Cambria" w:hAnsi="Cambria" w:cs="Cambria"/>
          <w:i/>
          <w:color w:val="333333"/>
          <w:spacing w:val="1"/>
          <w:w w:val="99"/>
        </w:rPr>
        <w:t>u</w:t>
      </w:r>
      <w:r>
        <w:rPr>
          <w:rFonts w:ascii="Cambria" w:eastAsia="Cambria" w:hAnsi="Cambria" w:cs="Cambria"/>
          <w:i/>
          <w:color w:val="333333"/>
          <w:spacing w:val="-1"/>
          <w:w w:val="99"/>
        </w:rPr>
        <w:t>m</w:t>
      </w:r>
      <w:r>
        <w:rPr>
          <w:rFonts w:ascii="Cambria" w:eastAsia="Cambria" w:hAnsi="Cambria" w:cs="Cambria"/>
          <w:i/>
          <w:color w:val="333333"/>
          <w:spacing w:val="3"/>
          <w:w w:val="99"/>
        </w:rPr>
        <w:t>a</w:t>
      </w:r>
      <w:proofErr w:type="spellEnd"/>
      <w:r>
        <w:rPr>
          <w:rFonts w:ascii="Cambria" w:eastAsia="Cambria" w:hAnsi="Cambria" w:cs="Cambria"/>
          <w:i/>
          <w:color w:val="333333"/>
          <w:w w:val="99"/>
        </w:rPr>
        <w:t>,</w:t>
      </w:r>
      <w:r>
        <w:rPr>
          <w:rFonts w:ascii="Cambria" w:eastAsia="Cambria" w:hAnsi="Cambria" w:cs="Cambria"/>
          <w:i/>
          <w:color w:val="333333"/>
          <w:spacing w:val="-11"/>
          <w:w w:val="99"/>
        </w:rPr>
        <w:t xml:space="preserve"> </w:t>
      </w:r>
      <w:proofErr w:type="gramStart"/>
      <w:r>
        <w:rPr>
          <w:rFonts w:ascii="Cambria" w:eastAsia="Cambria" w:hAnsi="Cambria" w:cs="Cambria"/>
          <w:i/>
          <w:color w:val="000000"/>
          <w:spacing w:val="3"/>
        </w:rPr>
        <w:t>I</w:t>
      </w:r>
      <w:r>
        <w:rPr>
          <w:rFonts w:ascii="Cambria" w:eastAsia="Cambria" w:hAnsi="Cambria" w:cs="Cambria"/>
          <w:i/>
          <w:color w:val="000000"/>
          <w:spacing w:val="-1"/>
        </w:rPr>
        <w:t>nd</w:t>
      </w:r>
      <w:r>
        <w:rPr>
          <w:rFonts w:ascii="Cambria" w:eastAsia="Cambria" w:hAnsi="Cambria" w:cs="Cambria"/>
          <w:i/>
          <w:color w:val="000000"/>
          <w:spacing w:val="2"/>
        </w:rPr>
        <w:t>o</w:t>
      </w:r>
      <w:r>
        <w:rPr>
          <w:rFonts w:ascii="Cambria" w:eastAsia="Cambria" w:hAnsi="Cambria" w:cs="Cambria"/>
          <w:i/>
          <w:color w:val="000000"/>
          <w:spacing w:val="-1"/>
        </w:rPr>
        <w:t>n</w:t>
      </w:r>
      <w:r>
        <w:rPr>
          <w:rFonts w:ascii="Cambria" w:eastAsia="Cambria" w:hAnsi="Cambria" w:cs="Cambria"/>
          <w:i/>
          <w:color w:val="000000"/>
        </w:rPr>
        <w:t>e</w:t>
      </w:r>
      <w:r>
        <w:rPr>
          <w:rFonts w:ascii="Cambria" w:eastAsia="Cambria" w:hAnsi="Cambria" w:cs="Cambria"/>
          <w:i/>
          <w:color w:val="000000"/>
          <w:spacing w:val="3"/>
        </w:rPr>
        <w:t>s</w:t>
      </w:r>
      <w:r>
        <w:rPr>
          <w:rFonts w:ascii="Cambria" w:eastAsia="Cambria" w:hAnsi="Cambria" w:cs="Cambria"/>
          <w:i/>
          <w:color w:val="000000"/>
          <w:spacing w:val="-1"/>
        </w:rPr>
        <w:t>i</w:t>
      </w:r>
      <w:r>
        <w:rPr>
          <w:rFonts w:ascii="Cambria" w:eastAsia="Cambria" w:hAnsi="Cambria" w:cs="Cambria"/>
          <w:i/>
          <w:color w:val="000000"/>
          <w:spacing w:val="1"/>
        </w:rPr>
        <w:t>a</w:t>
      </w:r>
      <w:r>
        <w:rPr>
          <w:rFonts w:ascii="Cambria" w:eastAsia="Cambria" w:hAnsi="Cambria" w:cs="Cambria"/>
          <w:i/>
          <w:color w:val="000000"/>
        </w:rPr>
        <w:t>(</w:t>
      </w:r>
      <w:proofErr w:type="gramEnd"/>
      <w:r>
        <w:rPr>
          <w:rFonts w:ascii="Cambria" w:eastAsia="Cambria" w:hAnsi="Cambria" w:cs="Cambria"/>
          <w:i/>
          <w:color w:val="000000"/>
          <w:spacing w:val="1"/>
        </w:rPr>
        <w:t>Cam</w:t>
      </w:r>
      <w:r>
        <w:rPr>
          <w:rFonts w:ascii="Cambria" w:eastAsia="Cambria" w:hAnsi="Cambria" w:cs="Cambria"/>
          <w:i/>
          <w:color w:val="000000"/>
        </w:rPr>
        <w:t>br</w:t>
      </w:r>
      <w:r>
        <w:rPr>
          <w:rFonts w:ascii="Cambria" w:eastAsia="Cambria" w:hAnsi="Cambria" w:cs="Cambria"/>
          <w:i/>
          <w:color w:val="000000"/>
          <w:spacing w:val="-1"/>
        </w:rPr>
        <w:t>i</w:t>
      </w:r>
      <w:r>
        <w:rPr>
          <w:rFonts w:ascii="Cambria" w:eastAsia="Cambria" w:hAnsi="Cambria" w:cs="Cambria"/>
          <w:i/>
          <w:color w:val="000000"/>
          <w:spacing w:val="1"/>
        </w:rPr>
        <w:t>a</w:t>
      </w:r>
      <w:r>
        <w:rPr>
          <w:rFonts w:ascii="Cambria" w:eastAsia="Cambria" w:hAnsi="Cambria" w:cs="Cambria"/>
          <w:i/>
          <w:color w:val="000000"/>
        </w:rPr>
        <w:t>,</w:t>
      </w:r>
      <w:r>
        <w:rPr>
          <w:rFonts w:ascii="Cambria" w:eastAsia="Cambria" w:hAnsi="Cambria" w:cs="Cambria"/>
          <w:i/>
          <w:color w:val="000000"/>
          <w:spacing w:val="-16"/>
        </w:rPr>
        <w:t xml:space="preserve"> </w:t>
      </w:r>
      <w:r>
        <w:rPr>
          <w:rFonts w:ascii="Cambria" w:eastAsia="Cambria" w:hAnsi="Cambria" w:cs="Cambria"/>
          <w:i/>
          <w:color w:val="000000"/>
        </w:rPr>
        <w:t>10,</w:t>
      </w:r>
      <w:r>
        <w:rPr>
          <w:rFonts w:ascii="Cambria" w:eastAsia="Cambria" w:hAnsi="Cambria" w:cs="Cambria"/>
          <w:i/>
          <w:color w:val="000000"/>
          <w:spacing w:val="-3"/>
        </w:rPr>
        <w:t xml:space="preserve"> </w:t>
      </w:r>
      <w:r>
        <w:rPr>
          <w:rFonts w:ascii="Cambria" w:eastAsia="Cambria" w:hAnsi="Cambria" w:cs="Cambria"/>
          <w:i/>
          <w:color w:val="000000"/>
          <w:spacing w:val="-1"/>
        </w:rPr>
        <w:t>i</w:t>
      </w:r>
      <w:r>
        <w:rPr>
          <w:rFonts w:ascii="Cambria" w:eastAsia="Cambria" w:hAnsi="Cambria" w:cs="Cambria"/>
          <w:i/>
          <w:color w:val="000000"/>
          <w:spacing w:val="1"/>
        </w:rPr>
        <w:t>ta</w:t>
      </w:r>
      <w:r>
        <w:rPr>
          <w:rFonts w:ascii="Cambria" w:eastAsia="Cambria" w:hAnsi="Cambria" w:cs="Cambria"/>
          <w:i/>
          <w:color w:val="000000"/>
          <w:spacing w:val="2"/>
        </w:rPr>
        <w:t>l</w:t>
      </w:r>
      <w:r>
        <w:rPr>
          <w:rFonts w:ascii="Cambria" w:eastAsia="Cambria" w:hAnsi="Cambria" w:cs="Cambria"/>
          <w:i/>
          <w:color w:val="000000"/>
          <w:spacing w:val="-1"/>
        </w:rPr>
        <w:t>i</w:t>
      </w:r>
      <w:r>
        <w:rPr>
          <w:rFonts w:ascii="Cambria" w:eastAsia="Cambria" w:hAnsi="Cambria" w:cs="Cambria"/>
          <w:i/>
          <w:color w:val="000000"/>
        </w:rPr>
        <w:t>c)</w:t>
      </w:r>
    </w:p>
    <w:p w:rsidR="009E3799" w:rsidRDefault="009E3799">
      <w:pPr>
        <w:spacing w:before="11" w:line="220" w:lineRule="exact"/>
        <w:rPr>
          <w:sz w:val="22"/>
          <w:szCs w:val="22"/>
        </w:rPr>
      </w:pPr>
    </w:p>
    <w:p w:rsidR="009E3799" w:rsidRDefault="00727289">
      <w:pPr>
        <w:ind w:left="104"/>
        <w:rPr>
          <w:rFonts w:ascii="Cambria" w:eastAsia="Cambria" w:hAnsi="Cambria" w:cs="Cambria"/>
        </w:rPr>
      </w:pPr>
      <w:r>
        <w:pict>
          <v:group id="_x0000_s1054" style="position:absolute;left:0;text-align:left;margin-left:83.65pt;margin-top:13.65pt;width:428.1pt;height:0;z-index:-251658752;mso-position-horizontal-relative:page" coordorigin="1673,273" coordsize="8562,0">
            <v:shape id="_x0000_s1055" style="position:absolute;left:1673;top:273;width:8562;height:0" coordorigin="1673,273" coordsize="8562,0" path="m1673,273r8562,e" filled="f" strokeweight="1.54pt">
              <v:path arrowok="t"/>
            </v:shape>
            <w10:wrap anchorx="page"/>
          </v:group>
        </w:pict>
      </w:r>
      <w:r>
        <w:pict>
          <v:group id="_x0000_s1052" style="position:absolute;left:0;text-align:left;margin-left:219.9pt;margin-top:51.45pt;width:290.55pt;height:0;z-index:-251656704;mso-position-horizontal-relative:page" coordorigin="4398,1029" coordsize="5811,0">
            <v:shape id="_x0000_s1053" style="position:absolute;left:4398;top:1029;width:5811;height:0" coordorigin="4398,1029" coordsize="5811,0" path="m4398,1029r5811,e" filled="f" strokeweight=".58pt">
              <v:path arrowok="t"/>
            </v:shape>
            <w10:wrap anchorx="page"/>
          </v:group>
        </w:pict>
      </w:r>
      <w:r>
        <w:rPr>
          <w:rFonts w:ascii="Cambria" w:eastAsia="Cambria" w:hAnsi="Cambria" w:cs="Cambria"/>
          <w:i/>
          <w:w w:val="99"/>
        </w:rPr>
        <w:t>Cor</w:t>
      </w:r>
      <w:r>
        <w:rPr>
          <w:rFonts w:ascii="Cambria" w:eastAsia="Cambria" w:hAnsi="Cambria" w:cs="Cambria"/>
          <w:i/>
          <w:spacing w:val="1"/>
          <w:w w:val="99"/>
        </w:rPr>
        <w:t>r</w:t>
      </w:r>
      <w:r>
        <w:rPr>
          <w:rFonts w:ascii="Cambria" w:eastAsia="Cambria" w:hAnsi="Cambria" w:cs="Cambria"/>
          <w:i/>
          <w:w w:val="99"/>
        </w:rPr>
        <w:t>e</w:t>
      </w:r>
      <w:r>
        <w:rPr>
          <w:rFonts w:ascii="Cambria" w:eastAsia="Cambria" w:hAnsi="Cambria" w:cs="Cambria"/>
          <w:i/>
          <w:spacing w:val="1"/>
          <w:w w:val="99"/>
        </w:rPr>
        <w:t>sp</w:t>
      </w:r>
      <w:r>
        <w:rPr>
          <w:rFonts w:ascii="Cambria" w:eastAsia="Cambria" w:hAnsi="Cambria" w:cs="Cambria"/>
          <w:i/>
          <w:w w:val="99"/>
        </w:rPr>
        <w:t>o</w:t>
      </w:r>
      <w:r>
        <w:rPr>
          <w:rFonts w:ascii="Cambria" w:eastAsia="Cambria" w:hAnsi="Cambria" w:cs="Cambria"/>
          <w:i/>
          <w:spacing w:val="1"/>
          <w:w w:val="99"/>
        </w:rPr>
        <w:t>nd</w:t>
      </w:r>
      <w:r>
        <w:rPr>
          <w:rFonts w:ascii="Cambria" w:eastAsia="Cambria" w:hAnsi="Cambria" w:cs="Cambria"/>
          <w:i/>
          <w:spacing w:val="-1"/>
          <w:w w:val="99"/>
        </w:rPr>
        <w:t>i</w:t>
      </w:r>
      <w:r>
        <w:rPr>
          <w:rFonts w:ascii="Cambria" w:eastAsia="Cambria" w:hAnsi="Cambria" w:cs="Cambria"/>
          <w:i/>
          <w:spacing w:val="1"/>
          <w:w w:val="99"/>
        </w:rPr>
        <w:t>n</w:t>
      </w:r>
      <w:r>
        <w:rPr>
          <w:rFonts w:ascii="Cambria" w:eastAsia="Cambria" w:hAnsi="Cambria" w:cs="Cambria"/>
          <w:i/>
          <w:w w:val="99"/>
        </w:rPr>
        <w:t>g</w:t>
      </w:r>
      <w:r>
        <w:rPr>
          <w:rFonts w:ascii="Cambria" w:eastAsia="Cambria" w:hAnsi="Cambria" w:cs="Cambria"/>
          <w:i/>
          <w:spacing w:val="-13"/>
          <w:w w:val="99"/>
        </w:rPr>
        <w:t xml:space="preserve"> 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3"/>
        </w:rPr>
        <w:t>or</w:t>
      </w:r>
      <w:r>
        <w:rPr>
          <w:rFonts w:ascii="Cambria" w:eastAsia="Cambria" w:hAnsi="Cambria" w:cs="Cambria"/>
          <w:i/>
        </w:rPr>
        <w:t>:</w:t>
      </w:r>
      <w:r>
        <w:rPr>
          <w:rFonts w:ascii="Cambria" w:eastAsia="Cambria" w:hAnsi="Cambria" w:cs="Cambria"/>
          <w:i/>
          <w:spacing w:val="-10"/>
        </w:rPr>
        <w:t xml:space="preserve"> </w:t>
      </w:r>
      <w:r>
        <w:rPr>
          <w:rFonts w:ascii="Cambria" w:eastAsia="Cambria" w:hAnsi="Cambria" w:cs="Cambria"/>
          <w:i/>
          <w:spacing w:val="-1"/>
        </w:rPr>
        <w:t>*</w:t>
      </w:r>
      <w:r>
        <w:rPr>
          <w:rFonts w:ascii="Cambria" w:eastAsia="Cambria" w:hAnsi="Cambria" w:cs="Cambria"/>
          <w:i/>
          <w:spacing w:val="3"/>
        </w:rPr>
        <w:t>e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</w:rPr>
        <w:t>l</w:t>
      </w:r>
      <w:r>
        <w:rPr>
          <w:rFonts w:ascii="Cambria" w:eastAsia="Cambria" w:hAnsi="Cambria" w:cs="Cambria"/>
          <w:i/>
          <w:spacing w:val="-13"/>
        </w:rPr>
        <w:t xml:space="preserve"> </w:t>
      </w:r>
      <w:r>
        <w:rPr>
          <w:rFonts w:ascii="Cambria" w:eastAsia="Cambria" w:hAnsi="Cambria" w:cs="Cambria"/>
          <w:i/>
          <w:spacing w:val="1"/>
        </w:rPr>
        <w:t>aut</w:t>
      </w:r>
      <w:r>
        <w:rPr>
          <w:rFonts w:ascii="Cambria" w:eastAsia="Cambria" w:hAnsi="Cambria" w:cs="Cambria"/>
          <w:i/>
        </w:rPr>
        <w:t>ho</w:t>
      </w:r>
      <w:r>
        <w:rPr>
          <w:rFonts w:ascii="Cambria" w:eastAsia="Cambria" w:hAnsi="Cambria" w:cs="Cambria"/>
          <w:i/>
          <w:spacing w:val="5"/>
        </w:rPr>
        <w:t>r</w:t>
      </w:r>
      <w:r>
        <w:rPr>
          <w:rFonts w:ascii="Cambria" w:eastAsia="Cambria" w:hAnsi="Cambria" w:cs="Cambria"/>
          <w:i/>
        </w:rPr>
        <w:t>*</w:t>
      </w:r>
    </w:p>
    <w:p w:rsidR="009E3799" w:rsidRDefault="009E3799">
      <w:pPr>
        <w:spacing w:before="18" w:line="280" w:lineRule="exact"/>
        <w:rPr>
          <w:sz w:val="28"/>
          <w:szCs w:val="28"/>
        </w:rPr>
      </w:pPr>
    </w:p>
    <w:p w:rsidR="009E3799" w:rsidRDefault="00727289">
      <w:pPr>
        <w:spacing w:line="200" w:lineRule="exact"/>
        <w:ind w:left="179" w:right="4919"/>
        <w:jc w:val="center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b/>
          <w:position w:val="-1"/>
          <w:sz w:val="18"/>
          <w:szCs w:val="18"/>
        </w:rPr>
        <w:t>A</w:t>
      </w:r>
      <w:r>
        <w:rPr>
          <w:rFonts w:ascii="Cambria" w:eastAsia="Cambria" w:hAnsi="Cambria" w:cs="Cambria"/>
          <w:b/>
          <w:spacing w:val="1"/>
          <w:position w:val="-1"/>
          <w:sz w:val="18"/>
          <w:szCs w:val="18"/>
        </w:rPr>
        <w:t>R</w:t>
      </w:r>
      <w:r>
        <w:rPr>
          <w:rFonts w:ascii="Cambria" w:eastAsia="Cambria" w:hAnsi="Cambria" w:cs="Cambria"/>
          <w:b/>
          <w:position w:val="-1"/>
          <w:sz w:val="18"/>
          <w:szCs w:val="18"/>
        </w:rPr>
        <w:t>TIC</w:t>
      </w:r>
      <w:r>
        <w:rPr>
          <w:rFonts w:ascii="Cambria" w:eastAsia="Cambria" w:hAnsi="Cambria" w:cs="Cambria"/>
          <w:b/>
          <w:spacing w:val="-1"/>
          <w:position w:val="-1"/>
          <w:sz w:val="18"/>
          <w:szCs w:val="18"/>
        </w:rPr>
        <w:t>L</w:t>
      </w:r>
      <w:r>
        <w:rPr>
          <w:rFonts w:ascii="Cambria" w:eastAsia="Cambria" w:hAnsi="Cambria" w:cs="Cambria"/>
          <w:b/>
          <w:position w:val="-1"/>
          <w:sz w:val="18"/>
          <w:szCs w:val="18"/>
        </w:rPr>
        <w:t>E IN</w:t>
      </w:r>
      <w:r>
        <w:rPr>
          <w:rFonts w:ascii="Cambria" w:eastAsia="Cambria" w:hAnsi="Cambria" w:cs="Cambria"/>
          <w:b/>
          <w:spacing w:val="-1"/>
          <w:position w:val="-1"/>
          <w:sz w:val="18"/>
          <w:szCs w:val="18"/>
        </w:rPr>
        <w:t>F</w:t>
      </w:r>
      <w:r>
        <w:rPr>
          <w:rFonts w:ascii="Cambria" w:eastAsia="Cambria" w:hAnsi="Cambria" w:cs="Cambria"/>
          <w:b/>
          <w:position w:val="-1"/>
          <w:sz w:val="18"/>
          <w:szCs w:val="18"/>
        </w:rPr>
        <w:t>O</w:t>
      </w:r>
      <w:r>
        <w:rPr>
          <w:rFonts w:ascii="Cambria" w:eastAsia="Cambria" w:hAnsi="Cambria" w:cs="Cambria"/>
          <w:b/>
          <w:position w:val="-1"/>
          <w:sz w:val="18"/>
          <w:szCs w:val="18"/>
        </w:rPr>
        <w:t xml:space="preserve">                                     </w:t>
      </w:r>
      <w:r>
        <w:rPr>
          <w:rFonts w:ascii="Cambria" w:eastAsia="Cambria" w:hAnsi="Cambria" w:cs="Cambria"/>
          <w:b/>
          <w:spacing w:val="25"/>
          <w:position w:val="-1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position w:val="-1"/>
          <w:sz w:val="18"/>
          <w:szCs w:val="18"/>
        </w:rPr>
        <w:t>AB</w:t>
      </w:r>
      <w:r>
        <w:rPr>
          <w:rFonts w:ascii="Cambria" w:eastAsia="Cambria" w:hAnsi="Cambria" w:cs="Cambria"/>
          <w:b/>
          <w:spacing w:val="-1"/>
          <w:position w:val="-1"/>
          <w:sz w:val="18"/>
          <w:szCs w:val="18"/>
        </w:rPr>
        <w:t>S</w:t>
      </w:r>
      <w:r>
        <w:rPr>
          <w:rFonts w:ascii="Cambria" w:eastAsia="Cambria" w:hAnsi="Cambria" w:cs="Cambria"/>
          <w:b/>
          <w:position w:val="-1"/>
          <w:sz w:val="18"/>
          <w:szCs w:val="18"/>
        </w:rPr>
        <w:t>T</w:t>
      </w:r>
      <w:r>
        <w:rPr>
          <w:rFonts w:ascii="Cambria" w:eastAsia="Cambria" w:hAnsi="Cambria" w:cs="Cambria"/>
          <w:b/>
          <w:spacing w:val="1"/>
          <w:position w:val="-1"/>
          <w:sz w:val="18"/>
          <w:szCs w:val="18"/>
        </w:rPr>
        <w:t>R</w:t>
      </w:r>
      <w:r>
        <w:rPr>
          <w:rFonts w:ascii="Cambria" w:eastAsia="Cambria" w:hAnsi="Cambria" w:cs="Cambria"/>
          <w:b/>
          <w:position w:val="-1"/>
          <w:sz w:val="18"/>
          <w:szCs w:val="18"/>
        </w:rPr>
        <w:t>ACT</w:t>
      </w:r>
    </w:p>
    <w:p w:rsidR="009E3799" w:rsidRDefault="009E3799">
      <w:pPr>
        <w:spacing w:before="10" w:line="220" w:lineRule="exact"/>
        <w:rPr>
          <w:sz w:val="22"/>
          <w:szCs w:val="22"/>
        </w:rPr>
        <w:sectPr w:rsidR="009E3799">
          <w:footerReference w:type="default" r:id="rId8"/>
          <w:pgSz w:w="11940" w:h="16860"/>
          <w:pgMar w:top="1000" w:right="1560" w:bottom="280" w:left="1600" w:header="0" w:footer="970" w:gutter="0"/>
          <w:pgNumType w:start="1"/>
          <w:cols w:space="720"/>
        </w:sectPr>
      </w:pPr>
    </w:p>
    <w:p w:rsidR="009E3799" w:rsidRDefault="00FC0558">
      <w:pPr>
        <w:spacing w:before="97"/>
        <w:ind w:left="212"/>
        <w:rPr>
          <w:rFonts w:ascii="Cambria" w:eastAsia="Cambria" w:hAnsi="Cambria" w:cs="Cambria"/>
        </w:rPr>
      </w:pPr>
      <w:r>
        <w:lastRenderedPageBreak/>
        <w:pict>
          <v:group id="_x0000_s1031" style="position:absolute;left:0;text-align:left;margin-left:84.35pt;margin-top:.45pt;width:122.05pt;height:209.9pt;z-index:-251657728;mso-position-horizontal-relative:page" coordorigin="1687,-1539" coordsize="2441,4198">
            <v:shape id="_x0000_s1051" style="position:absolute;left:1702;top:-1523;width:108;height:3631" coordorigin="1702,-1523" coordsize="108,3631" path="m1702,2108r108,l1810,-1523r-108,l1702,2108xe" fillcolor="#f9e2d3" stroked="f">
              <v:path arrowok="t"/>
            </v:shape>
            <v:shape id="_x0000_s1050" style="position:absolute;left:4004;top:-1523;width:108;height:3631" coordorigin="4004,-1523" coordsize="108,3631" path="m4004,2108r108,l4112,-1523r-108,l4004,2108xe" fillcolor="#f9e2d3" stroked="f">
              <v:path arrowok="t"/>
            </v:shape>
            <v:shape id="_x0000_s1049" style="position:absolute;left:1702;top:2108;width:2410;height:536" coordorigin="1702,2108" coordsize="2410,536" path="m1702,2644r2410,l4112,2108r-2410,l1702,2644xe" fillcolor="#f9e2d3" stroked="f">
              <v:path arrowok="t"/>
            </v:shape>
            <v:shape id="_x0000_s1048" style="position:absolute;left:1810;top:-1523;width:2194;height:295" coordorigin="1810,-1523" coordsize="2194,295" path="m1810,-1228r2194,l4004,-1523r-2194,l1810,-1228xe" fillcolor="#f9e2d3" stroked="f">
              <v:path arrowok="t"/>
            </v:shape>
            <v:shape id="_x0000_s1047" style="position:absolute;left:1810;top:-1228;width:2194;height:266" coordorigin="1810,-1228" coordsize="2194,266" path="m1810,-962r2194,l4004,-1228r-2194,l1810,-962xe" fillcolor="#f9e2d3" stroked="f">
              <v:path arrowok="t"/>
            </v:shape>
            <v:shape id="_x0000_s1046" style="position:absolute;left:1810;top:-962;width:2194;height:233" coordorigin="1810,-962" coordsize="2194,233" path="m1810,-729r2194,l4004,-962r-2194,l1810,-729xe" fillcolor="#f9e2d3" stroked="f">
              <v:path arrowok="t"/>
            </v:shape>
            <v:shape id="_x0000_s1045" style="position:absolute;left:1810;top:-729;width:2194;height:247" coordorigin="1810,-729" coordsize="2194,247" path="m1810,-482r2194,l4004,-729r-2194,l1810,-482xe" fillcolor="#f9e2d3" stroked="f">
              <v:path arrowok="t"/>
            </v:shape>
            <v:shape id="_x0000_s1044" style="position:absolute;left:1810;top:-482;width:2194;height:245" coordorigin="1810,-482" coordsize="2194,245" path="m1810,-237r2194,l4004,-482r-2194,l1810,-237xe" fillcolor="#f9e2d3" stroked="f">
              <v:path arrowok="t"/>
            </v:shape>
            <v:shape id="_x0000_s1043" style="position:absolute;left:1810;top:-237;width:2194;height:235" coordorigin="1810,-237" coordsize="2194,235" path="m1810,-2r2194,l4004,-237r-2194,l1810,-2xe" fillcolor="#f9e2d3" stroked="f">
              <v:path arrowok="t"/>
            </v:shape>
            <v:shape id="_x0000_s1042" style="position:absolute;left:1810;top:-2;width:2194;height:233" coordorigin="1810,-2" coordsize="2194,233" path="m1810,231r2194,l4004,-2r-2194,l1810,231xe" fillcolor="#f9e2d3" stroked="f">
              <v:path arrowok="t"/>
            </v:shape>
            <v:shape id="_x0000_s1041" style="position:absolute;left:1810;top:231;width:2194;height:235" coordorigin="1810,231" coordsize="2194,235" path="m1810,466r2194,l4004,231r-2194,l1810,466xe" fillcolor="#f9e2d3" stroked="f">
              <v:path arrowok="t"/>
            </v:shape>
            <v:shape id="_x0000_s1040" style="position:absolute;left:1810;top:466;width:2194;height:236" coordorigin="1810,466" coordsize="2194,236" path="m1810,702r2194,l4004,466r-2194,l1810,702xe" fillcolor="#f9e2d3" stroked="f">
              <v:path arrowok="t"/>
            </v:shape>
            <v:shape id="_x0000_s1039" style="position:absolute;left:1810;top:702;width:2194;height:233" coordorigin="1810,702" coordsize="2194,233" path="m1810,935r2194,l4004,702r-2194,l1810,935xe" fillcolor="#f9e2d3" stroked="f">
              <v:path arrowok="t"/>
            </v:shape>
            <v:shape id="_x0000_s1038" style="position:absolute;left:1810;top:935;width:2194;height:235" coordorigin="1810,935" coordsize="2194,235" path="m1810,1170r2194,l4004,935r-2194,l1810,1170xe" fillcolor="#f9e2d3" stroked="f">
              <v:path arrowok="t"/>
            </v:shape>
            <v:shape id="_x0000_s1037" style="position:absolute;left:1810;top:1170;width:2194;height:235" coordorigin="1810,1170" coordsize="2194,235" path="m1810,1405r2194,l4004,1170r-2194,l1810,1405xe" fillcolor="#f9e2d3" stroked="f">
              <v:path arrowok="t"/>
            </v:shape>
            <v:shape id="_x0000_s1036" style="position:absolute;left:1810;top:1405;width:2194;height:235" coordorigin="1810,1405" coordsize="2194,235" path="m1810,1640r2194,l4004,1405r-2194,l1810,1640xe" fillcolor="#f9e2d3" stroked="f">
              <v:path arrowok="t"/>
            </v:shape>
            <v:shape id="_x0000_s1035" style="position:absolute;left:1810;top:1640;width:2194;height:233" coordorigin="1810,1640" coordsize="2194,233" path="m1810,1873r2194,l4004,1640r-2194,l1810,1873xe" fillcolor="#f9e2d3" stroked="f">
              <v:path arrowok="t"/>
            </v:shape>
            <v:shape id="_x0000_s1034" style="position:absolute;left:1810;top:1873;width:2194;height:235" coordorigin="1810,1873" coordsize="2194,235" path="m1810,2108r2194,l4004,1873r-2194,l1810,2108xe" fillcolor="#f9e2d3" stroked="f">
              <v:path arrowok="t"/>
            </v:shape>
            <v:shape id="_x0000_s1033" style="position:absolute;left:1702;top:-1528;width:2410;height:0" coordorigin="1702,-1528" coordsize="2410,0" path="m1702,-1528r2410,e" filled="f" strokeweight=".58pt">
              <v:path arrowok="t"/>
            </v:shape>
            <v:shape id="_x0000_s1032" style="position:absolute;left:1702;top:2648;width:2410;height:0" coordorigin="1702,2648" coordsize="2410,0" path="m1702,2648r2410,e" filled="f" strokeweight=".20464mm">
              <v:path arrowok="t"/>
            </v:shape>
            <w10:wrap anchorx="page"/>
          </v:group>
        </w:pict>
      </w:r>
      <w:r w:rsidR="00727289">
        <w:rPr>
          <w:rFonts w:ascii="Cambria" w:eastAsia="Cambria" w:hAnsi="Cambria" w:cs="Cambria"/>
          <w:b/>
          <w:i/>
          <w:color w:val="C00000"/>
        </w:rPr>
        <w:t>Arti</w:t>
      </w:r>
      <w:r w:rsidR="00727289">
        <w:rPr>
          <w:rFonts w:ascii="Cambria" w:eastAsia="Cambria" w:hAnsi="Cambria" w:cs="Cambria"/>
          <w:b/>
          <w:i/>
          <w:color w:val="C00000"/>
          <w:spacing w:val="1"/>
        </w:rPr>
        <w:t>c</w:t>
      </w:r>
      <w:r w:rsidR="00727289">
        <w:rPr>
          <w:rFonts w:ascii="Cambria" w:eastAsia="Cambria" w:hAnsi="Cambria" w:cs="Cambria"/>
          <w:b/>
          <w:i/>
          <w:color w:val="C00000"/>
          <w:spacing w:val="3"/>
        </w:rPr>
        <w:t>l</w:t>
      </w:r>
      <w:r w:rsidR="00727289">
        <w:rPr>
          <w:rFonts w:ascii="Cambria" w:eastAsia="Cambria" w:hAnsi="Cambria" w:cs="Cambria"/>
          <w:b/>
          <w:i/>
          <w:color w:val="C00000"/>
        </w:rPr>
        <w:t>e</w:t>
      </w:r>
      <w:r w:rsidR="00727289">
        <w:rPr>
          <w:rFonts w:ascii="Cambria" w:eastAsia="Cambria" w:hAnsi="Cambria" w:cs="Cambria"/>
          <w:b/>
          <w:i/>
          <w:color w:val="C00000"/>
          <w:spacing w:val="-13"/>
        </w:rPr>
        <w:t xml:space="preserve"> </w:t>
      </w:r>
      <w:r w:rsidR="00727289">
        <w:rPr>
          <w:rFonts w:ascii="Cambria" w:eastAsia="Cambria" w:hAnsi="Cambria" w:cs="Cambria"/>
          <w:b/>
          <w:i/>
          <w:color w:val="C00000"/>
          <w:spacing w:val="-1"/>
        </w:rPr>
        <w:t>H</w:t>
      </w:r>
      <w:r w:rsidR="00727289">
        <w:rPr>
          <w:rFonts w:ascii="Cambria" w:eastAsia="Cambria" w:hAnsi="Cambria" w:cs="Cambria"/>
          <w:b/>
          <w:i/>
          <w:color w:val="C00000"/>
        </w:rPr>
        <w:t>isto</w:t>
      </w:r>
      <w:r w:rsidR="00727289">
        <w:rPr>
          <w:rFonts w:ascii="Cambria" w:eastAsia="Cambria" w:hAnsi="Cambria" w:cs="Cambria"/>
          <w:b/>
          <w:i/>
          <w:color w:val="C00000"/>
          <w:spacing w:val="1"/>
        </w:rPr>
        <w:t>r</w:t>
      </w:r>
      <w:r w:rsidR="00727289">
        <w:rPr>
          <w:rFonts w:ascii="Cambria" w:eastAsia="Cambria" w:hAnsi="Cambria" w:cs="Cambria"/>
          <w:b/>
          <w:i/>
          <w:color w:val="C00000"/>
          <w:spacing w:val="4"/>
        </w:rPr>
        <w:t>y</w:t>
      </w:r>
      <w:r w:rsidR="00727289">
        <w:rPr>
          <w:rFonts w:ascii="Cambria" w:eastAsia="Cambria" w:hAnsi="Cambria" w:cs="Cambria"/>
          <w:b/>
          <w:i/>
          <w:color w:val="C00000"/>
        </w:rPr>
        <w:t>:</w:t>
      </w:r>
    </w:p>
    <w:p w:rsidR="009E3799" w:rsidRDefault="00727289">
      <w:pPr>
        <w:spacing w:line="260" w:lineRule="exact"/>
        <w:ind w:left="248"/>
        <w:rPr>
          <w:rFonts w:ascii="Cambria" w:eastAsia="Cambria" w:hAnsi="Cambria" w:cs="Cambria"/>
        </w:rPr>
      </w:pPr>
      <w:r>
        <w:rPr>
          <w:spacing w:val="-13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i/>
          <w:position w:val="-1"/>
        </w:rPr>
        <w:t>S</w:t>
      </w:r>
      <w:r>
        <w:rPr>
          <w:rFonts w:ascii="Cambria" w:eastAsia="Cambria" w:hAnsi="Cambria" w:cs="Cambria"/>
          <w:i/>
          <w:spacing w:val="-1"/>
          <w:position w:val="-1"/>
        </w:rPr>
        <w:t>u</w:t>
      </w:r>
      <w:r>
        <w:rPr>
          <w:rFonts w:ascii="Cambria" w:eastAsia="Cambria" w:hAnsi="Cambria" w:cs="Cambria"/>
          <w:i/>
          <w:spacing w:val="2"/>
          <w:position w:val="-1"/>
        </w:rPr>
        <w:t>b</w:t>
      </w:r>
      <w:r>
        <w:rPr>
          <w:rFonts w:ascii="Cambria" w:eastAsia="Cambria" w:hAnsi="Cambria" w:cs="Cambria"/>
          <w:i/>
          <w:spacing w:val="-1"/>
          <w:position w:val="-1"/>
        </w:rPr>
        <w:t>mi</w:t>
      </w:r>
      <w:r>
        <w:rPr>
          <w:rFonts w:ascii="Cambria" w:eastAsia="Cambria" w:hAnsi="Cambria" w:cs="Cambria"/>
          <w:i/>
          <w:spacing w:val="1"/>
          <w:position w:val="-1"/>
        </w:rPr>
        <w:t>tt</w:t>
      </w:r>
      <w:r>
        <w:rPr>
          <w:rFonts w:ascii="Cambria" w:eastAsia="Cambria" w:hAnsi="Cambria" w:cs="Cambria"/>
          <w:i/>
          <w:spacing w:val="3"/>
          <w:position w:val="-1"/>
        </w:rPr>
        <w:t>e</w:t>
      </w:r>
      <w:r>
        <w:rPr>
          <w:rFonts w:ascii="Cambria" w:eastAsia="Cambria" w:hAnsi="Cambria" w:cs="Cambria"/>
          <w:i/>
          <w:spacing w:val="1"/>
          <w:position w:val="-1"/>
        </w:rPr>
        <w:t>d</w:t>
      </w:r>
      <w:r>
        <w:rPr>
          <w:rFonts w:ascii="Cambria" w:eastAsia="Cambria" w:hAnsi="Cambria" w:cs="Cambria"/>
          <w:i/>
          <w:position w:val="-1"/>
        </w:rPr>
        <w:t>:</w:t>
      </w:r>
    </w:p>
    <w:p w:rsidR="009E3799" w:rsidRDefault="00727289">
      <w:pPr>
        <w:spacing w:line="220" w:lineRule="exact"/>
        <w:ind w:left="360" w:right="872"/>
        <w:jc w:val="center"/>
        <w:rPr>
          <w:rFonts w:ascii="Cambria" w:eastAsia="Cambria" w:hAnsi="Cambria" w:cs="Cambria"/>
        </w:rPr>
      </w:pPr>
      <w:proofErr w:type="spellStart"/>
      <w:proofErr w:type="gramStart"/>
      <w:r>
        <w:rPr>
          <w:rFonts w:ascii="Cambria" w:eastAsia="Cambria" w:hAnsi="Cambria" w:cs="Cambria"/>
          <w:i/>
          <w:spacing w:val="1"/>
          <w:w w:val="97"/>
        </w:rPr>
        <w:t>d</w:t>
      </w:r>
      <w:r>
        <w:rPr>
          <w:rFonts w:ascii="Cambria" w:eastAsia="Cambria" w:hAnsi="Cambria" w:cs="Cambria"/>
          <w:i/>
          <w:spacing w:val="-1"/>
          <w:w w:val="97"/>
        </w:rPr>
        <w:t>d</w:t>
      </w:r>
      <w:proofErr w:type="spellEnd"/>
      <w:r>
        <w:rPr>
          <w:rFonts w:ascii="Cambria" w:eastAsia="Cambria" w:hAnsi="Cambria" w:cs="Cambria"/>
          <w:i/>
          <w:spacing w:val="5"/>
          <w:w w:val="97"/>
        </w:rPr>
        <w:t>/</w:t>
      </w:r>
      <w:r>
        <w:rPr>
          <w:rFonts w:ascii="Cambria" w:eastAsia="Cambria" w:hAnsi="Cambria" w:cs="Cambria"/>
          <w:i/>
          <w:w w:val="97"/>
        </w:rPr>
        <w:t>m</w:t>
      </w:r>
      <w:r>
        <w:rPr>
          <w:rFonts w:ascii="Cambria" w:eastAsia="Cambria" w:hAnsi="Cambria" w:cs="Cambria"/>
          <w:i/>
          <w:spacing w:val="3"/>
          <w:w w:val="97"/>
        </w:rPr>
        <w:t>m/</w:t>
      </w:r>
      <w:proofErr w:type="spellStart"/>
      <w:r>
        <w:rPr>
          <w:rFonts w:ascii="Cambria" w:eastAsia="Cambria" w:hAnsi="Cambria" w:cs="Cambria"/>
          <w:i/>
          <w:spacing w:val="4"/>
          <w:w w:val="97"/>
        </w:rPr>
        <w:t>y</w:t>
      </w:r>
      <w:r>
        <w:rPr>
          <w:rFonts w:ascii="Cambria" w:eastAsia="Cambria" w:hAnsi="Cambria" w:cs="Cambria"/>
          <w:i/>
          <w:spacing w:val="-1"/>
          <w:w w:val="97"/>
        </w:rPr>
        <w:t>y</w:t>
      </w:r>
      <w:r>
        <w:rPr>
          <w:rFonts w:ascii="Cambria" w:eastAsia="Cambria" w:hAnsi="Cambria" w:cs="Cambria"/>
          <w:i/>
          <w:spacing w:val="2"/>
          <w:w w:val="97"/>
        </w:rPr>
        <w:t>y</w:t>
      </w:r>
      <w:r>
        <w:rPr>
          <w:rFonts w:ascii="Cambria" w:eastAsia="Cambria" w:hAnsi="Cambria" w:cs="Cambria"/>
          <w:i/>
          <w:w w:val="97"/>
        </w:rPr>
        <w:t>y</w:t>
      </w:r>
      <w:proofErr w:type="spellEnd"/>
      <w:proofErr w:type="gramEnd"/>
    </w:p>
    <w:p w:rsidR="009E3799" w:rsidRDefault="00727289">
      <w:pPr>
        <w:spacing w:line="220" w:lineRule="exact"/>
        <w:ind w:left="248"/>
        <w:rPr>
          <w:rFonts w:ascii="Cambria" w:eastAsia="Cambria" w:hAnsi="Cambria" w:cs="Cambria"/>
        </w:rPr>
      </w:pPr>
      <w:r>
        <w:rPr>
          <w:spacing w:val="-1"/>
        </w:rPr>
        <w:t xml:space="preserve"> </w:t>
      </w:r>
      <w:r>
        <w:rPr>
          <w:rFonts w:ascii="Cambria" w:eastAsia="Cambria" w:hAnsi="Cambria" w:cs="Cambria"/>
          <w:i/>
        </w:rPr>
        <w:t>Acce</w:t>
      </w:r>
      <w:r>
        <w:rPr>
          <w:rFonts w:ascii="Cambria" w:eastAsia="Cambria" w:hAnsi="Cambria" w:cs="Cambria"/>
          <w:i/>
          <w:spacing w:val="1"/>
        </w:rPr>
        <w:t>p</w:t>
      </w:r>
      <w:r>
        <w:rPr>
          <w:rFonts w:ascii="Cambria" w:eastAsia="Cambria" w:hAnsi="Cambria" w:cs="Cambria"/>
          <w:i/>
          <w:spacing w:val="3"/>
        </w:rPr>
        <w:t>t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</w:rPr>
        <w:t>:</w:t>
      </w:r>
      <w:r>
        <w:rPr>
          <w:rFonts w:ascii="Cambria" w:eastAsia="Cambria" w:hAnsi="Cambria" w:cs="Cambria"/>
          <w:i/>
          <w:spacing w:val="-12"/>
        </w:rPr>
        <w:t xml:space="preserve"> </w:t>
      </w:r>
      <w:proofErr w:type="spellStart"/>
      <w:r>
        <w:rPr>
          <w:rFonts w:ascii="Cambria" w:eastAsia="Cambria" w:hAnsi="Cambria" w:cs="Cambria"/>
          <w:i/>
          <w:spacing w:val="-1"/>
        </w:rPr>
        <w:t>dd</w:t>
      </w:r>
      <w:proofErr w:type="spellEnd"/>
      <w:r>
        <w:rPr>
          <w:rFonts w:ascii="Cambria" w:eastAsia="Cambria" w:hAnsi="Cambria" w:cs="Cambria"/>
          <w:i/>
          <w:spacing w:val="3"/>
        </w:rPr>
        <w:t>/</w:t>
      </w:r>
      <w:r>
        <w:rPr>
          <w:rFonts w:ascii="Cambria" w:eastAsia="Cambria" w:hAnsi="Cambria" w:cs="Cambria"/>
          <w:i/>
          <w:spacing w:val="2"/>
        </w:rPr>
        <w:t>m</w:t>
      </w:r>
      <w:r>
        <w:rPr>
          <w:rFonts w:ascii="Cambria" w:eastAsia="Cambria" w:hAnsi="Cambria" w:cs="Cambria"/>
          <w:i/>
        </w:rPr>
        <w:t>m</w:t>
      </w:r>
      <w:r>
        <w:rPr>
          <w:rFonts w:ascii="Cambria" w:eastAsia="Cambria" w:hAnsi="Cambria" w:cs="Cambria"/>
          <w:i/>
          <w:spacing w:val="1"/>
        </w:rPr>
        <w:t>/</w:t>
      </w:r>
      <w:proofErr w:type="spellStart"/>
      <w:r>
        <w:rPr>
          <w:rFonts w:ascii="Cambria" w:eastAsia="Cambria" w:hAnsi="Cambria" w:cs="Cambria"/>
          <w:i/>
          <w:spacing w:val="2"/>
        </w:rPr>
        <w:t>yy</w:t>
      </w:r>
      <w:r>
        <w:rPr>
          <w:rFonts w:ascii="Cambria" w:eastAsia="Cambria" w:hAnsi="Cambria" w:cs="Cambria"/>
          <w:i/>
        </w:rPr>
        <w:t>yy</w:t>
      </w:r>
      <w:proofErr w:type="spellEnd"/>
    </w:p>
    <w:p w:rsidR="009E3799" w:rsidRDefault="00727289">
      <w:pPr>
        <w:spacing w:before="4"/>
        <w:ind w:left="248" w:right="-50"/>
        <w:rPr>
          <w:rFonts w:ascii="Cambria" w:eastAsia="Cambria" w:hAnsi="Cambria" w:cs="Cambria"/>
        </w:rPr>
      </w:pPr>
      <w:r>
        <w:rPr>
          <w:spacing w:val="-1"/>
        </w:rPr>
        <w:t xml:space="preserve"> </w:t>
      </w:r>
      <w:r>
        <w:rPr>
          <w:rFonts w:ascii="Cambria" w:eastAsia="Cambria" w:hAnsi="Cambria" w:cs="Cambria"/>
          <w:i/>
        </w:rPr>
        <w:t>P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  <w:spacing w:val="4"/>
        </w:rPr>
        <w:t>b</w:t>
      </w:r>
      <w:r>
        <w:rPr>
          <w:rFonts w:ascii="Cambria" w:eastAsia="Cambria" w:hAnsi="Cambria" w:cs="Cambria"/>
          <w:i/>
        </w:rPr>
        <w:t>l</w:t>
      </w:r>
      <w:r>
        <w:rPr>
          <w:rFonts w:ascii="Cambria" w:eastAsia="Cambria" w:hAnsi="Cambria" w:cs="Cambria"/>
          <w:i/>
          <w:spacing w:val="-4"/>
        </w:rPr>
        <w:t>i</w:t>
      </w:r>
      <w:r>
        <w:rPr>
          <w:rFonts w:ascii="Cambria" w:eastAsia="Cambria" w:hAnsi="Cambria" w:cs="Cambria"/>
          <w:i/>
          <w:spacing w:val="3"/>
        </w:rPr>
        <w:t>s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3"/>
        </w:rPr>
        <w:t>e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</w:rPr>
        <w:t>:</w:t>
      </w:r>
      <w:r>
        <w:rPr>
          <w:rFonts w:ascii="Cambria" w:eastAsia="Cambria" w:hAnsi="Cambria" w:cs="Cambria"/>
          <w:i/>
          <w:spacing w:val="-16"/>
        </w:rPr>
        <w:t xml:space="preserve"> </w:t>
      </w:r>
      <w:proofErr w:type="spellStart"/>
      <w:r>
        <w:rPr>
          <w:rFonts w:ascii="Cambria" w:eastAsia="Cambria" w:hAnsi="Cambria" w:cs="Cambria"/>
          <w:i/>
          <w:spacing w:val="1"/>
        </w:rPr>
        <w:t>d</w:t>
      </w:r>
      <w:r>
        <w:rPr>
          <w:rFonts w:ascii="Cambria" w:eastAsia="Cambria" w:hAnsi="Cambria" w:cs="Cambria"/>
          <w:i/>
          <w:spacing w:val="-1"/>
        </w:rPr>
        <w:t>d</w:t>
      </w:r>
      <w:proofErr w:type="spellEnd"/>
      <w:r>
        <w:rPr>
          <w:rFonts w:ascii="Cambria" w:eastAsia="Cambria" w:hAnsi="Cambria" w:cs="Cambria"/>
          <w:i/>
          <w:spacing w:val="3"/>
        </w:rPr>
        <w:t>/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</w:rPr>
        <w:t>m</w:t>
      </w:r>
      <w:r>
        <w:rPr>
          <w:rFonts w:ascii="Cambria" w:eastAsia="Cambria" w:hAnsi="Cambria" w:cs="Cambria"/>
          <w:i/>
          <w:spacing w:val="3"/>
        </w:rPr>
        <w:t>/</w:t>
      </w:r>
      <w:proofErr w:type="spellStart"/>
      <w:r>
        <w:rPr>
          <w:rFonts w:ascii="Cambria" w:eastAsia="Cambria" w:hAnsi="Cambria" w:cs="Cambria"/>
          <w:i/>
          <w:spacing w:val="2"/>
        </w:rPr>
        <w:t>y</w:t>
      </w:r>
      <w:r>
        <w:rPr>
          <w:rFonts w:ascii="Cambria" w:eastAsia="Cambria" w:hAnsi="Cambria" w:cs="Cambria"/>
          <w:i/>
        </w:rPr>
        <w:t>yyy</w:t>
      </w:r>
      <w:proofErr w:type="spellEnd"/>
    </w:p>
    <w:p w:rsidR="009E3799" w:rsidRDefault="009E3799">
      <w:pPr>
        <w:spacing w:before="16" w:line="220" w:lineRule="exact"/>
        <w:rPr>
          <w:sz w:val="22"/>
          <w:szCs w:val="22"/>
        </w:rPr>
      </w:pPr>
    </w:p>
    <w:p w:rsidR="009E3799" w:rsidRDefault="00727289">
      <w:pPr>
        <w:ind w:left="212" w:right="184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i/>
          <w:color w:val="C00000"/>
          <w:spacing w:val="-1"/>
        </w:rPr>
        <w:t>H</w:t>
      </w:r>
      <w:r>
        <w:rPr>
          <w:rFonts w:ascii="Cambria" w:eastAsia="Cambria" w:hAnsi="Cambria" w:cs="Cambria"/>
          <w:b/>
          <w:i/>
          <w:color w:val="C00000"/>
        </w:rPr>
        <w:t>ow</w:t>
      </w:r>
      <w:r>
        <w:rPr>
          <w:rFonts w:ascii="Cambria" w:eastAsia="Cambria" w:hAnsi="Cambria" w:cs="Cambria"/>
          <w:b/>
          <w:i/>
          <w:color w:val="C00000"/>
          <w:spacing w:val="-8"/>
        </w:rPr>
        <w:t xml:space="preserve"> </w:t>
      </w:r>
      <w:r>
        <w:rPr>
          <w:rFonts w:ascii="Cambria" w:eastAsia="Cambria" w:hAnsi="Cambria" w:cs="Cambria"/>
          <w:b/>
          <w:i/>
          <w:color w:val="C00000"/>
          <w:spacing w:val="-1"/>
        </w:rPr>
        <w:t>t</w:t>
      </w:r>
      <w:r>
        <w:rPr>
          <w:rFonts w:ascii="Cambria" w:eastAsia="Cambria" w:hAnsi="Cambria" w:cs="Cambria"/>
          <w:b/>
          <w:i/>
          <w:color w:val="C00000"/>
        </w:rPr>
        <w:t>o</w:t>
      </w:r>
      <w:r>
        <w:rPr>
          <w:rFonts w:ascii="Cambria" w:eastAsia="Cambria" w:hAnsi="Cambria" w:cs="Cambria"/>
          <w:b/>
          <w:i/>
          <w:color w:val="C00000"/>
          <w:spacing w:val="-5"/>
        </w:rPr>
        <w:t xml:space="preserve"> </w:t>
      </w:r>
      <w:r>
        <w:rPr>
          <w:rFonts w:ascii="Cambria" w:eastAsia="Cambria" w:hAnsi="Cambria" w:cs="Cambria"/>
          <w:b/>
          <w:i/>
          <w:color w:val="C00000"/>
          <w:spacing w:val="1"/>
        </w:rPr>
        <w:t>c</w:t>
      </w:r>
      <w:r>
        <w:rPr>
          <w:rFonts w:ascii="Cambria" w:eastAsia="Cambria" w:hAnsi="Cambria" w:cs="Cambria"/>
          <w:b/>
          <w:i/>
          <w:color w:val="C00000"/>
          <w:spacing w:val="2"/>
        </w:rPr>
        <w:t>it</w:t>
      </w:r>
      <w:r>
        <w:rPr>
          <w:rFonts w:ascii="Cambria" w:eastAsia="Cambria" w:hAnsi="Cambria" w:cs="Cambria"/>
          <w:b/>
          <w:i/>
          <w:color w:val="C00000"/>
          <w:spacing w:val="-1"/>
        </w:rPr>
        <w:t>e</w:t>
      </w:r>
      <w:r>
        <w:rPr>
          <w:rFonts w:ascii="Cambria" w:eastAsia="Cambria" w:hAnsi="Cambria" w:cs="Cambria"/>
          <w:b/>
          <w:i/>
          <w:color w:val="C00000"/>
        </w:rPr>
        <w:t>:</w:t>
      </w:r>
      <w:r>
        <w:rPr>
          <w:rFonts w:ascii="Cambria" w:eastAsia="Cambria" w:hAnsi="Cambria" w:cs="Cambria"/>
          <w:b/>
          <w:i/>
          <w:color w:val="C00000"/>
          <w:spacing w:val="-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pacing w:val="3"/>
        </w:rPr>
        <w:t>A</w:t>
      </w:r>
      <w:r>
        <w:rPr>
          <w:rFonts w:ascii="Cambria" w:eastAsia="Cambria" w:hAnsi="Cambria" w:cs="Cambria"/>
          <w:color w:val="000000"/>
          <w:spacing w:val="-1"/>
        </w:rPr>
        <w:t>w</w:t>
      </w:r>
      <w:r>
        <w:rPr>
          <w:rFonts w:ascii="Cambria" w:eastAsia="Cambria" w:hAnsi="Cambria" w:cs="Cambria"/>
          <w:color w:val="000000"/>
          <w:spacing w:val="1"/>
        </w:rPr>
        <w:t>al</w:t>
      </w:r>
      <w:r>
        <w:rPr>
          <w:rFonts w:ascii="Cambria" w:eastAsia="Cambria" w:hAnsi="Cambria" w:cs="Cambria"/>
          <w:color w:val="000000"/>
        </w:rPr>
        <w:t>ud</w:t>
      </w:r>
      <w:r>
        <w:rPr>
          <w:rFonts w:ascii="Cambria" w:eastAsia="Cambria" w:hAnsi="Cambria" w:cs="Cambria"/>
          <w:color w:val="000000"/>
          <w:spacing w:val="1"/>
        </w:rPr>
        <w:t>i</w:t>
      </w:r>
      <w:r>
        <w:rPr>
          <w:rFonts w:ascii="Cambria" w:eastAsia="Cambria" w:hAnsi="Cambria" w:cs="Cambria"/>
          <w:color w:val="000000"/>
          <w:spacing w:val="-1"/>
        </w:rPr>
        <w:t>n</w:t>
      </w:r>
      <w:proofErr w:type="spellEnd"/>
      <w:r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  <w:spacing w:val="1"/>
        </w:rPr>
        <w:t>A</w:t>
      </w:r>
      <w:r>
        <w:rPr>
          <w:rFonts w:ascii="Cambria" w:eastAsia="Cambria" w:hAnsi="Cambria" w:cs="Cambria"/>
          <w:color w:val="000000"/>
        </w:rPr>
        <w:t>.,</w:t>
      </w:r>
      <w:r>
        <w:rPr>
          <w:rFonts w:ascii="Cambria" w:eastAsia="Cambria" w:hAnsi="Cambria" w:cs="Cambria"/>
          <w:color w:val="000000"/>
          <w:spacing w:val="-3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(</w:t>
      </w:r>
      <w:proofErr w:type="spellStart"/>
      <w:r>
        <w:rPr>
          <w:rFonts w:ascii="Cambria" w:eastAsia="Cambria" w:hAnsi="Cambria" w:cs="Cambria"/>
          <w:color w:val="000000"/>
        </w:rPr>
        <w:t>yyyy</w:t>
      </w:r>
      <w:proofErr w:type="spellEnd"/>
      <w:r>
        <w:rPr>
          <w:rFonts w:ascii="Cambria" w:eastAsia="Cambria" w:hAnsi="Cambria" w:cs="Cambria"/>
          <w:color w:val="000000"/>
          <w:spacing w:val="1"/>
        </w:rPr>
        <w:t>)</w:t>
      </w:r>
      <w:r>
        <w:rPr>
          <w:rFonts w:ascii="Cambria" w:eastAsia="Cambria" w:hAnsi="Cambria" w:cs="Cambria"/>
          <w:color w:val="000000"/>
        </w:rPr>
        <w:t>,</w:t>
      </w:r>
      <w:r>
        <w:rPr>
          <w:rFonts w:ascii="Cambria" w:eastAsia="Cambria" w:hAnsi="Cambria" w:cs="Cambria"/>
          <w:color w:val="000000"/>
          <w:spacing w:val="-12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pacing w:val="1"/>
        </w:rPr>
        <w:t>M</w:t>
      </w:r>
      <w:r>
        <w:rPr>
          <w:rFonts w:ascii="Cambria" w:eastAsia="Cambria" w:hAnsi="Cambria" w:cs="Cambria"/>
          <w:i/>
          <w:color w:val="000000"/>
          <w:spacing w:val="3"/>
        </w:rPr>
        <w:t>e</w:t>
      </w:r>
      <w:r>
        <w:rPr>
          <w:rFonts w:ascii="Cambria" w:eastAsia="Cambria" w:hAnsi="Cambria" w:cs="Cambria"/>
          <w:i/>
          <w:color w:val="000000"/>
          <w:spacing w:val="1"/>
        </w:rPr>
        <w:t>n</w:t>
      </w:r>
      <w:r>
        <w:rPr>
          <w:rFonts w:ascii="Cambria" w:eastAsia="Cambria" w:hAnsi="Cambria" w:cs="Cambria"/>
          <w:i/>
          <w:color w:val="000000"/>
          <w:spacing w:val="-1"/>
        </w:rPr>
        <w:t>gu</w:t>
      </w:r>
      <w:r>
        <w:rPr>
          <w:rFonts w:ascii="Cambria" w:eastAsia="Cambria" w:hAnsi="Cambria" w:cs="Cambria"/>
          <w:i/>
          <w:color w:val="000000"/>
          <w:spacing w:val="2"/>
        </w:rPr>
        <w:t>j</w:t>
      </w:r>
      <w:r>
        <w:rPr>
          <w:rFonts w:ascii="Cambria" w:eastAsia="Cambria" w:hAnsi="Cambria" w:cs="Cambria"/>
          <w:i/>
          <w:color w:val="000000"/>
        </w:rPr>
        <w:t>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w w:val="99"/>
        </w:rPr>
        <w:t>Per</w:t>
      </w:r>
      <w:r>
        <w:rPr>
          <w:rFonts w:ascii="Cambria" w:eastAsia="Cambria" w:hAnsi="Cambria" w:cs="Cambria"/>
          <w:i/>
          <w:color w:val="000000"/>
          <w:spacing w:val="3"/>
          <w:w w:val="99"/>
        </w:rPr>
        <w:t>t</w:t>
      </w:r>
      <w:r>
        <w:rPr>
          <w:rFonts w:ascii="Cambria" w:eastAsia="Cambria" w:hAnsi="Cambria" w:cs="Cambria"/>
          <w:i/>
          <w:color w:val="000000"/>
          <w:spacing w:val="-1"/>
          <w:w w:val="99"/>
        </w:rPr>
        <w:t>i</w:t>
      </w:r>
      <w:r>
        <w:rPr>
          <w:rFonts w:ascii="Cambria" w:eastAsia="Cambria" w:hAnsi="Cambria" w:cs="Cambria"/>
          <w:i/>
          <w:color w:val="000000"/>
          <w:spacing w:val="2"/>
          <w:w w:val="99"/>
        </w:rPr>
        <w:t>m</w:t>
      </w:r>
      <w:r>
        <w:rPr>
          <w:rFonts w:ascii="Cambria" w:eastAsia="Cambria" w:hAnsi="Cambria" w:cs="Cambria"/>
          <w:i/>
          <w:color w:val="000000"/>
          <w:spacing w:val="-1"/>
          <w:w w:val="99"/>
        </w:rPr>
        <w:t>b</w:t>
      </w:r>
      <w:r>
        <w:rPr>
          <w:rFonts w:ascii="Cambria" w:eastAsia="Cambria" w:hAnsi="Cambria" w:cs="Cambria"/>
          <w:i/>
          <w:color w:val="000000"/>
          <w:spacing w:val="3"/>
          <w:w w:val="99"/>
        </w:rPr>
        <w:t>a</w:t>
      </w:r>
      <w:r>
        <w:rPr>
          <w:rFonts w:ascii="Cambria" w:eastAsia="Cambria" w:hAnsi="Cambria" w:cs="Cambria"/>
          <w:i/>
          <w:color w:val="000000"/>
          <w:spacing w:val="-1"/>
          <w:w w:val="99"/>
        </w:rPr>
        <w:t>ng</w:t>
      </w:r>
      <w:r>
        <w:rPr>
          <w:rFonts w:ascii="Cambria" w:eastAsia="Cambria" w:hAnsi="Cambria" w:cs="Cambria"/>
          <w:i/>
          <w:color w:val="000000"/>
          <w:spacing w:val="3"/>
          <w:w w:val="99"/>
        </w:rPr>
        <w:t>a</w:t>
      </w:r>
      <w:r>
        <w:rPr>
          <w:rFonts w:ascii="Cambria" w:eastAsia="Cambria" w:hAnsi="Cambria" w:cs="Cambria"/>
          <w:i/>
          <w:color w:val="000000"/>
          <w:w w:val="99"/>
        </w:rPr>
        <w:t>n</w:t>
      </w:r>
      <w:proofErr w:type="spellEnd"/>
      <w:r>
        <w:rPr>
          <w:rFonts w:ascii="Cambria" w:eastAsia="Cambria" w:hAnsi="Cambria" w:cs="Cambria"/>
          <w:i/>
          <w:color w:val="000000"/>
          <w:spacing w:val="-13"/>
          <w:w w:val="99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pacing w:val="1"/>
          <w:w w:val="99"/>
        </w:rPr>
        <w:t>M</w:t>
      </w:r>
      <w:r>
        <w:rPr>
          <w:rFonts w:ascii="Cambria" w:eastAsia="Cambria" w:hAnsi="Cambria" w:cs="Cambria"/>
          <w:i/>
          <w:color w:val="000000"/>
          <w:w w:val="99"/>
        </w:rPr>
        <w:t>e</w:t>
      </w:r>
      <w:r>
        <w:rPr>
          <w:rFonts w:ascii="Cambria" w:eastAsia="Cambria" w:hAnsi="Cambria" w:cs="Cambria"/>
          <w:i/>
          <w:color w:val="000000"/>
          <w:spacing w:val="-1"/>
          <w:w w:val="99"/>
        </w:rPr>
        <w:t>n</w:t>
      </w:r>
      <w:r>
        <w:rPr>
          <w:rFonts w:ascii="Cambria" w:eastAsia="Cambria" w:hAnsi="Cambria" w:cs="Cambria"/>
          <w:i/>
          <w:color w:val="000000"/>
          <w:w w:val="99"/>
        </w:rPr>
        <w:t>s</w:t>
      </w:r>
      <w:proofErr w:type="spellEnd"/>
      <w:r>
        <w:rPr>
          <w:rFonts w:ascii="Cambria" w:eastAsia="Cambria" w:hAnsi="Cambria" w:cs="Cambria"/>
          <w:i/>
          <w:color w:val="000000"/>
          <w:w w:val="99"/>
        </w:rPr>
        <w:t xml:space="preserve"> Rea</w:t>
      </w:r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pacing w:val="1"/>
        </w:rPr>
        <w:t>dal</w:t>
      </w:r>
      <w:r>
        <w:rPr>
          <w:rFonts w:ascii="Cambria" w:eastAsia="Cambria" w:hAnsi="Cambria" w:cs="Cambria"/>
          <w:i/>
          <w:color w:val="000000"/>
          <w:spacing w:val="3"/>
        </w:rPr>
        <w:t>a</w:t>
      </w:r>
      <w:r>
        <w:rPr>
          <w:rFonts w:ascii="Cambria" w:eastAsia="Cambria" w:hAnsi="Cambria" w:cs="Cambria"/>
          <w:i/>
          <w:color w:val="000000"/>
        </w:rPr>
        <w:t>m</w:t>
      </w:r>
      <w:proofErr w:type="spellEnd"/>
    </w:p>
    <w:p w:rsidR="009E3799" w:rsidRDefault="00727289">
      <w:pPr>
        <w:spacing w:line="220" w:lineRule="exact"/>
        <w:ind w:left="212" w:right="423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i/>
          <w:w w:val="97"/>
        </w:rPr>
        <w:t>P</w:t>
      </w:r>
      <w:r>
        <w:rPr>
          <w:rFonts w:ascii="Cambria" w:eastAsia="Cambria" w:hAnsi="Cambria" w:cs="Cambria"/>
          <w:i/>
          <w:spacing w:val="2"/>
          <w:w w:val="97"/>
        </w:rPr>
        <w:t>e</w:t>
      </w:r>
      <w:r>
        <w:rPr>
          <w:rFonts w:ascii="Cambria" w:eastAsia="Cambria" w:hAnsi="Cambria" w:cs="Cambria"/>
          <w:i/>
          <w:spacing w:val="3"/>
          <w:w w:val="97"/>
        </w:rPr>
        <w:t>m</w:t>
      </w:r>
      <w:r>
        <w:rPr>
          <w:rFonts w:ascii="Cambria" w:eastAsia="Cambria" w:hAnsi="Cambria" w:cs="Cambria"/>
          <w:i/>
          <w:w w:val="97"/>
        </w:rPr>
        <w:t>i</w:t>
      </w:r>
      <w:r>
        <w:rPr>
          <w:rFonts w:ascii="Cambria" w:eastAsia="Cambria" w:hAnsi="Cambria" w:cs="Cambria"/>
          <w:i/>
          <w:spacing w:val="1"/>
          <w:w w:val="97"/>
        </w:rPr>
        <w:t>d</w:t>
      </w:r>
      <w:r>
        <w:rPr>
          <w:rFonts w:ascii="Cambria" w:eastAsia="Cambria" w:hAnsi="Cambria" w:cs="Cambria"/>
          <w:i/>
          <w:spacing w:val="6"/>
          <w:w w:val="97"/>
        </w:rPr>
        <w:t>a</w:t>
      </w:r>
      <w:r>
        <w:rPr>
          <w:rFonts w:ascii="Cambria" w:eastAsia="Cambria" w:hAnsi="Cambria" w:cs="Cambria"/>
          <w:i/>
          <w:spacing w:val="-1"/>
          <w:w w:val="97"/>
        </w:rPr>
        <w:t>n</w:t>
      </w:r>
      <w:r>
        <w:rPr>
          <w:rFonts w:ascii="Cambria" w:eastAsia="Cambria" w:hAnsi="Cambria" w:cs="Cambria"/>
          <w:i/>
          <w:spacing w:val="3"/>
          <w:w w:val="97"/>
        </w:rPr>
        <w:t>aa</w:t>
      </w:r>
      <w:r>
        <w:rPr>
          <w:rFonts w:ascii="Cambria" w:eastAsia="Cambria" w:hAnsi="Cambria" w:cs="Cambria"/>
          <w:i/>
          <w:w w:val="97"/>
        </w:rPr>
        <w:t>n</w:t>
      </w:r>
      <w:proofErr w:type="spellEnd"/>
      <w:r>
        <w:rPr>
          <w:rFonts w:ascii="Cambria" w:eastAsia="Cambria" w:hAnsi="Cambria" w:cs="Cambria"/>
          <w:i/>
          <w:w w:val="97"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K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  <w:spacing w:val="6"/>
        </w:rPr>
        <w:t>s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</w:rPr>
        <w:t>s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Kor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  <w:spacing w:val="1"/>
        </w:rPr>
        <w:t>ps</w:t>
      </w:r>
      <w:r>
        <w:rPr>
          <w:rFonts w:ascii="Cambria" w:eastAsia="Cambria" w:hAnsi="Cambria" w:cs="Cambria"/>
          <w:i/>
          <w:spacing w:val="-1"/>
        </w:rPr>
        <w:t>i</w:t>
      </w:r>
      <w:proofErr w:type="spellEnd"/>
      <w:r>
        <w:rPr>
          <w:rFonts w:ascii="Cambria" w:eastAsia="Cambria" w:hAnsi="Cambria" w:cs="Cambria"/>
          <w:i/>
        </w:rPr>
        <w:t>,</w:t>
      </w:r>
      <w:r>
        <w:rPr>
          <w:rFonts w:ascii="Cambria" w:eastAsia="Cambria" w:hAnsi="Cambria" w:cs="Cambria"/>
          <w:i/>
          <w:spacing w:val="-14"/>
        </w:rPr>
        <w:t xml:space="preserve"> </w:t>
      </w:r>
      <w:proofErr w:type="spellStart"/>
      <w:r>
        <w:rPr>
          <w:rFonts w:ascii="Cambria" w:eastAsia="Cambria" w:hAnsi="Cambria" w:cs="Cambria"/>
        </w:rPr>
        <w:t>C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4"/>
        </w:rPr>
        <w:t>k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-1"/>
        </w:rPr>
        <w:t>w</w:t>
      </w:r>
      <w:r>
        <w:rPr>
          <w:rFonts w:ascii="Cambria" w:eastAsia="Cambria" w:hAnsi="Cambria" w:cs="Cambria"/>
          <w:spacing w:val="1"/>
        </w:rPr>
        <w:t>al</w:t>
      </w:r>
      <w:r>
        <w:rPr>
          <w:rFonts w:ascii="Cambria" w:eastAsia="Cambria" w:hAnsi="Cambria" w:cs="Cambria"/>
        </w:rPr>
        <w:t>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Hu</w:t>
      </w:r>
      <w:r>
        <w:rPr>
          <w:rFonts w:ascii="Cambria" w:eastAsia="Cambria" w:hAnsi="Cambria" w:cs="Cambria"/>
          <w:spacing w:val="1"/>
        </w:rPr>
        <w:t>k</w:t>
      </w:r>
      <w:r>
        <w:rPr>
          <w:rFonts w:ascii="Cambria" w:eastAsia="Cambria" w:hAnsi="Cambria" w:cs="Cambria"/>
        </w:rPr>
        <w:t>um</w:t>
      </w:r>
      <w:proofErr w:type="spellEnd"/>
      <w:r>
        <w:rPr>
          <w:rFonts w:ascii="Cambria" w:eastAsia="Cambria" w:hAnsi="Cambria" w:cs="Cambria"/>
        </w:rPr>
        <w:t>,</w:t>
      </w:r>
      <w:r>
        <w:rPr>
          <w:rFonts w:ascii="Cambria" w:eastAsia="Cambria" w:hAnsi="Cambria" w:cs="Cambria"/>
          <w:spacing w:val="-15"/>
        </w:rPr>
        <w:t xml:space="preserve"> </w:t>
      </w:r>
      <w:r>
        <w:rPr>
          <w:rFonts w:ascii="Cambria" w:eastAsia="Cambria" w:hAnsi="Cambria" w:cs="Cambria"/>
          <w:spacing w:val="-1"/>
        </w:rPr>
        <w:t>*</w:t>
      </w:r>
      <w:proofErr w:type="spellStart"/>
      <w:r>
        <w:rPr>
          <w:rFonts w:ascii="Cambria" w:eastAsia="Cambria" w:hAnsi="Cambria" w:cs="Cambria"/>
          <w:spacing w:val="5"/>
        </w:rPr>
        <w:t>v</w:t>
      </w:r>
      <w:r>
        <w:rPr>
          <w:rFonts w:ascii="Cambria" w:eastAsia="Cambria" w:hAnsi="Cambria" w:cs="Cambria"/>
        </w:rPr>
        <w:t>o</w:t>
      </w:r>
      <w:r>
        <w:rPr>
          <w:rFonts w:ascii="Cambria" w:eastAsia="Cambria" w:hAnsi="Cambria" w:cs="Cambria"/>
          <w:spacing w:val="1"/>
        </w:rPr>
        <w:t>l</w:t>
      </w:r>
      <w:proofErr w:type="spellEnd"/>
      <w:r>
        <w:rPr>
          <w:rFonts w:ascii="Cambria" w:eastAsia="Cambria" w:hAnsi="Cambria" w:cs="Cambria"/>
        </w:rPr>
        <w:t>*</w:t>
      </w:r>
      <w:r>
        <w:rPr>
          <w:rFonts w:ascii="Cambria" w:eastAsia="Cambria" w:hAnsi="Cambria" w:cs="Cambria"/>
          <w:spacing w:val="-8"/>
        </w:rPr>
        <w:t xml:space="preserve"> </w:t>
      </w:r>
      <w:r>
        <w:rPr>
          <w:rFonts w:ascii="Cambria" w:eastAsia="Cambria" w:hAnsi="Cambria" w:cs="Cambria"/>
          <w:spacing w:val="-1"/>
        </w:rPr>
        <w:t>*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>ss</w:t>
      </w:r>
      <w:r>
        <w:rPr>
          <w:rFonts w:ascii="Cambria" w:eastAsia="Cambria" w:hAnsi="Cambria" w:cs="Cambria"/>
          <w:spacing w:val="3"/>
        </w:rPr>
        <w:t>u</w:t>
      </w:r>
      <w:r>
        <w:rPr>
          <w:rFonts w:ascii="Cambria" w:eastAsia="Cambria" w:hAnsi="Cambria" w:cs="Cambria"/>
        </w:rPr>
        <w:t xml:space="preserve">e 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um</w:t>
      </w:r>
      <w:r>
        <w:rPr>
          <w:rFonts w:ascii="Cambria" w:eastAsia="Cambria" w:hAnsi="Cambria" w:cs="Cambria"/>
          <w:spacing w:val="1"/>
        </w:rPr>
        <w:t>be</w:t>
      </w:r>
      <w:r>
        <w:rPr>
          <w:rFonts w:ascii="Cambria" w:eastAsia="Cambria" w:hAnsi="Cambria" w:cs="Cambria"/>
          <w:spacing w:val="-1"/>
        </w:rPr>
        <w:t>r*</w:t>
      </w:r>
      <w:r>
        <w:rPr>
          <w:rFonts w:ascii="Cambria" w:eastAsia="Cambria" w:hAnsi="Cambria" w:cs="Cambria"/>
        </w:rPr>
        <w:t>,</w:t>
      </w:r>
      <w:r>
        <w:rPr>
          <w:rFonts w:ascii="Cambria" w:eastAsia="Cambria" w:hAnsi="Cambria" w:cs="Cambria"/>
          <w:spacing w:val="-11"/>
        </w:rPr>
        <w:t xml:space="preserve"> </w:t>
      </w:r>
      <w:r>
        <w:rPr>
          <w:rFonts w:ascii="Cambria" w:eastAsia="Cambria" w:hAnsi="Cambria" w:cs="Cambria"/>
          <w:spacing w:val="-1"/>
        </w:rPr>
        <w:t>*</w:t>
      </w:r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2"/>
        </w:rPr>
        <w:t>g</w:t>
      </w:r>
      <w:r>
        <w:rPr>
          <w:rFonts w:ascii="Cambria" w:eastAsia="Cambria" w:hAnsi="Cambria" w:cs="Cambria"/>
          <w:spacing w:val="1"/>
        </w:rPr>
        <w:t>e</w:t>
      </w:r>
      <w:r>
        <w:rPr>
          <w:rFonts w:ascii="Cambria" w:eastAsia="Cambria" w:hAnsi="Cambria" w:cs="Cambria"/>
        </w:rPr>
        <w:t>*</w:t>
      </w:r>
    </w:p>
    <w:p w:rsidR="009E3799" w:rsidRDefault="00727289">
      <w:pPr>
        <w:spacing w:before="35" w:line="276" w:lineRule="auto"/>
        <w:ind w:right="180"/>
        <w:jc w:val="both"/>
        <w:rPr>
          <w:rFonts w:ascii="Cambria" w:eastAsia="Cambria" w:hAnsi="Cambria" w:cs="Cambria"/>
          <w:sz w:val="18"/>
          <w:szCs w:val="18"/>
        </w:rPr>
      </w:pPr>
      <w:r>
        <w:br w:type="column"/>
      </w:r>
      <w:r>
        <w:rPr>
          <w:rFonts w:ascii="Cambria" w:eastAsia="Cambria" w:hAnsi="Cambria" w:cs="Cambria"/>
          <w:i/>
          <w:sz w:val="18"/>
          <w:szCs w:val="18"/>
        </w:rPr>
        <w:lastRenderedPageBreak/>
        <w:t>Abs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tr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ac</w:t>
      </w:r>
      <w:r>
        <w:rPr>
          <w:rFonts w:ascii="Cambria" w:eastAsia="Cambria" w:hAnsi="Cambria" w:cs="Cambria"/>
          <w:i/>
          <w:sz w:val="18"/>
          <w:szCs w:val="18"/>
        </w:rPr>
        <w:t xml:space="preserve">t 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s</w:t>
      </w:r>
      <w:r>
        <w:rPr>
          <w:rFonts w:ascii="Cambria" w:eastAsia="Cambria" w:hAnsi="Cambria" w:cs="Cambria"/>
          <w:i/>
          <w:sz w:val="18"/>
          <w:szCs w:val="18"/>
        </w:rPr>
        <w:t xml:space="preserve">hould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c</w:t>
      </w:r>
      <w:r>
        <w:rPr>
          <w:rFonts w:ascii="Cambria" w:eastAsia="Cambria" w:hAnsi="Cambria" w:cs="Cambria"/>
          <w:i/>
          <w:sz w:val="18"/>
          <w:szCs w:val="18"/>
        </w:rPr>
        <w:t>ont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ai</w:t>
      </w:r>
      <w:r>
        <w:rPr>
          <w:rFonts w:ascii="Cambria" w:eastAsia="Cambria" w:hAnsi="Cambria" w:cs="Cambria"/>
          <w:i/>
          <w:sz w:val="18"/>
          <w:szCs w:val="18"/>
        </w:rPr>
        <w:t>n</w:t>
      </w:r>
      <w:r>
        <w:rPr>
          <w:rFonts w:ascii="Cambria" w:eastAsia="Cambria" w:hAnsi="Cambria" w:cs="Cambria"/>
          <w:i/>
          <w:spacing w:val="2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sh</w:t>
      </w:r>
      <w:r>
        <w:rPr>
          <w:rFonts w:ascii="Cambria" w:eastAsia="Cambria" w:hAnsi="Cambria" w:cs="Cambria"/>
          <w:i/>
          <w:sz w:val="18"/>
          <w:szCs w:val="18"/>
        </w:rPr>
        <w:t>o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r</w:t>
      </w:r>
      <w:r>
        <w:rPr>
          <w:rFonts w:ascii="Cambria" w:eastAsia="Cambria" w:hAnsi="Cambria" w:cs="Cambria"/>
          <w:i/>
          <w:sz w:val="18"/>
          <w:szCs w:val="18"/>
        </w:rPr>
        <w:t xml:space="preserve">t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de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s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c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r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i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p</w:t>
      </w:r>
      <w:r>
        <w:rPr>
          <w:rFonts w:ascii="Cambria" w:eastAsia="Cambria" w:hAnsi="Cambria" w:cs="Cambria"/>
          <w:i/>
          <w:sz w:val="18"/>
          <w:szCs w:val="18"/>
        </w:rPr>
        <w:t>t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i</w:t>
      </w:r>
      <w:r>
        <w:rPr>
          <w:rFonts w:ascii="Cambria" w:eastAsia="Cambria" w:hAnsi="Cambria" w:cs="Cambria"/>
          <w:i/>
          <w:sz w:val="18"/>
          <w:szCs w:val="18"/>
        </w:rPr>
        <w:t>on f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r</w:t>
      </w:r>
      <w:r>
        <w:rPr>
          <w:rFonts w:ascii="Cambria" w:eastAsia="Cambria" w:hAnsi="Cambria" w:cs="Cambria"/>
          <w:i/>
          <w:sz w:val="18"/>
          <w:szCs w:val="18"/>
        </w:rPr>
        <w:t>om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z w:val="18"/>
          <w:szCs w:val="18"/>
        </w:rPr>
        <w:t>t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h</w:t>
      </w:r>
      <w:r>
        <w:rPr>
          <w:rFonts w:ascii="Cambria" w:eastAsia="Cambria" w:hAnsi="Cambria" w:cs="Cambria"/>
          <w:i/>
          <w:sz w:val="18"/>
          <w:szCs w:val="18"/>
        </w:rPr>
        <w:t xml:space="preserve">e 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w</w:t>
      </w:r>
      <w:r>
        <w:rPr>
          <w:rFonts w:ascii="Cambria" w:eastAsia="Cambria" w:hAnsi="Cambria" w:cs="Cambria"/>
          <w:i/>
          <w:sz w:val="18"/>
          <w:szCs w:val="18"/>
        </w:rPr>
        <w:t xml:space="preserve">hole </w:t>
      </w:r>
      <w:r>
        <w:rPr>
          <w:rFonts w:ascii="Cambria" w:eastAsia="Cambria" w:hAnsi="Cambria" w:cs="Cambria"/>
          <w:i/>
          <w:spacing w:val="2"/>
          <w:sz w:val="18"/>
          <w:szCs w:val="18"/>
        </w:rPr>
        <w:t>o</w:t>
      </w:r>
      <w:r>
        <w:rPr>
          <w:rFonts w:ascii="Cambria" w:eastAsia="Cambria" w:hAnsi="Cambria" w:cs="Cambria"/>
          <w:i/>
          <w:sz w:val="18"/>
          <w:szCs w:val="18"/>
        </w:rPr>
        <w:t xml:space="preserve">f    </w:t>
      </w:r>
      <w:r>
        <w:rPr>
          <w:rFonts w:ascii="Cambria" w:eastAsia="Cambria" w:hAnsi="Cambria" w:cs="Cambria"/>
          <w:i/>
          <w:spacing w:val="25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a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r</w:t>
      </w:r>
      <w:r>
        <w:rPr>
          <w:rFonts w:ascii="Cambria" w:eastAsia="Cambria" w:hAnsi="Cambria" w:cs="Cambria"/>
          <w:i/>
          <w:sz w:val="18"/>
          <w:szCs w:val="18"/>
        </w:rPr>
        <w:t>t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i</w:t>
      </w:r>
      <w:r>
        <w:rPr>
          <w:rFonts w:ascii="Cambria" w:eastAsia="Cambria" w:hAnsi="Cambria" w:cs="Cambria"/>
          <w:i/>
          <w:spacing w:val="-4"/>
          <w:sz w:val="18"/>
          <w:szCs w:val="18"/>
        </w:rPr>
        <w:t>c</w:t>
      </w:r>
      <w:r>
        <w:rPr>
          <w:rFonts w:ascii="Cambria" w:eastAsia="Cambria" w:hAnsi="Cambria" w:cs="Cambria"/>
          <w:i/>
          <w:sz w:val="18"/>
          <w:szCs w:val="18"/>
        </w:rPr>
        <w:t>l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e</w:t>
      </w:r>
      <w:r>
        <w:rPr>
          <w:rFonts w:ascii="Cambria" w:eastAsia="Cambria" w:hAnsi="Cambria" w:cs="Cambria"/>
          <w:i/>
          <w:sz w:val="18"/>
          <w:szCs w:val="18"/>
        </w:rPr>
        <w:t xml:space="preserve">s </w:t>
      </w:r>
      <w:proofErr w:type="spellStart"/>
      <w:r>
        <w:rPr>
          <w:rFonts w:ascii="Cambria" w:eastAsia="Cambria" w:hAnsi="Cambria" w:cs="Cambria"/>
          <w:i/>
          <w:spacing w:val="1"/>
          <w:sz w:val="18"/>
          <w:szCs w:val="18"/>
        </w:rPr>
        <w:t>s</w:t>
      </w:r>
      <w:r>
        <w:rPr>
          <w:rFonts w:ascii="Cambria" w:eastAsia="Cambria" w:hAnsi="Cambria" w:cs="Cambria"/>
          <w:i/>
          <w:sz w:val="18"/>
          <w:szCs w:val="18"/>
        </w:rPr>
        <w:t>ubt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a</w:t>
      </w:r>
      <w:r>
        <w:rPr>
          <w:rFonts w:ascii="Cambria" w:eastAsia="Cambria" w:hAnsi="Cambria" w:cs="Cambria"/>
          <w:i/>
          <w:sz w:val="18"/>
          <w:szCs w:val="18"/>
        </w:rPr>
        <w:t>n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ce</w:t>
      </w:r>
      <w:proofErr w:type="spellEnd"/>
      <w:r>
        <w:rPr>
          <w:rFonts w:ascii="Cambria" w:eastAsia="Cambria" w:hAnsi="Cambria" w:cs="Cambria"/>
          <w:i/>
          <w:sz w:val="18"/>
          <w:szCs w:val="18"/>
        </w:rPr>
        <w:t>.</w:t>
      </w:r>
      <w:r>
        <w:rPr>
          <w:rFonts w:ascii="Cambria" w:eastAsia="Cambria" w:hAnsi="Cambria" w:cs="Cambria"/>
          <w:i/>
          <w:spacing w:val="4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z w:val="18"/>
          <w:szCs w:val="18"/>
        </w:rPr>
        <w:t>It</w:t>
      </w:r>
      <w:r>
        <w:rPr>
          <w:rFonts w:ascii="Cambria" w:eastAsia="Cambria" w:hAnsi="Cambria" w:cs="Cambria"/>
          <w:i/>
          <w:spacing w:val="4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c</w:t>
      </w:r>
      <w:r>
        <w:rPr>
          <w:rFonts w:ascii="Cambria" w:eastAsia="Cambria" w:hAnsi="Cambria" w:cs="Cambria"/>
          <w:i/>
          <w:sz w:val="18"/>
          <w:szCs w:val="18"/>
        </w:rPr>
        <w:t>onsist</w:t>
      </w:r>
      <w:r>
        <w:rPr>
          <w:rFonts w:ascii="Cambria" w:eastAsia="Cambria" w:hAnsi="Cambria" w:cs="Cambria"/>
          <w:i/>
          <w:spacing w:val="5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z w:val="18"/>
          <w:szCs w:val="18"/>
        </w:rPr>
        <w:t>of</w:t>
      </w:r>
      <w:r>
        <w:rPr>
          <w:rFonts w:ascii="Cambria" w:eastAsia="Cambria" w:hAnsi="Cambria" w:cs="Cambria"/>
          <w:i/>
          <w:spacing w:val="4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z w:val="18"/>
          <w:szCs w:val="18"/>
        </w:rPr>
        <w:t>b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ack</w:t>
      </w:r>
      <w:r>
        <w:rPr>
          <w:rFonts w:ascii="Cambria" w:eastAsia="Cambria" w:hAnsi="Cambria" w:cs="Cambria"/>
          <w:i/>
          <w:sz w:val="18"/>
          <w:szCs w:val="18"/>
        </w:rPr>
        <w:t>gro</w:t>
      </w:r>
      <w:r>
        <w:rPr>
          <w:rFonts w:ascii="Cambria" w:eastAsia="Cambria" w:hAnsi="Cambria" w:cs="Cambria"/>
          <w:i/>
          <w:spacing w:val="2"/>
          <w:sz w:val="18"/>
          <w:szCs w:val="18"/>
        </w:rPr>
        <w:t>u</w:t>
      </w:r>
      <w:r>
        <w:rPr>
          <w:rFonts w:ascii="Cambria" w:eastAsia="Cambria" w:hAnsi="Cambria" w:cs="Cambria"/>
          <w:i/>
          <w:sz w:val="18"/>
          <w:szCs w:val="18"/>
        </w:rPr>
        <w:t xml:space="preserve">nd 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s</w:t>
      </w:r>
      <w:r>
        <w:rPr>
          <w:rFonts w:ascii="Cambria" w:eastAsia="Cambria" w:hAnsi="Cambria" w:cs="Cambria"/>
          <w:i/>
          <w:sz w:val="18"/>
          <w:szCs w:val="18"/>
        </w:rPr>
        <w:t>tu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dy</w:t>
      </w:r>
      <w:r>
        <w:rPr>
          <w:rFonts w:ascii="Cambria" w:eastAsia="Cambria" w:hAnsi="Cambria" w:cs="Cambria"/>
          <w:i/>
          <w:sz w:val="18"/>
          <w:szCs w:val="18"/>
        </w:rPr>
        <w:t>,</w:t>
      </w:r>
      <w:r>
        <w:rPr>
          <w:rFonts w:ascii="Cambria" w:eastAsia="Cambria" w:hAnsi="Cambria" w:cs="Cambria"/>
          <w:i/>
          <w:spacing w:val="4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z w:val="18"/>
          <w:szCs w:val="18"/>
        </w:rPr>
        <w:t>l</w:t>
      </w:r>
      <w:r>
        <w:rPr>
          <w:rFonts w:ascii="Cambria" w:eastAsia="Cambria" w:hAnsi="Cambria" w:cs="Cambria"/>
          <w:i/>
          <w:spacing w:val="2"/>
          <w:sz w:val="18"/>
          <w:szCs w:val="18"/>
        </w:rPr>
        <w:t>e</w:t>
      </w:r>
      <w:r>
        <w:rPr>
          <w:rFonts w:ascii="Cambria" w:eastAsia="Cambria" w:hAnsi="Cambria" w:cs="Cambria"/>
          <w:i/>
          <w:sz w:val="18"/>
          <w:szCs w:val="18"/>
        </w:rPr>
        <w:t>g</w:t>
      </w:r>
      <w:r>
        <w:rPr>
          <w:rFonts w:ascii="Cambria" w:eastAsia="Cambria" w:hAnsi="Cambria" w:cs="Cambria"/>
          <w:i/>
          <w:spacing w:val="-3"/>
          <w:sz w:val="18"/>
          <w:szCs w:val="18"/>
        </w:rPr>
        <w:t>a</w:t>
      </w:r>
      <w:r>
        <w:rPr>
          <w:rFonts w:ascii="Cambria" w:eastAsia="Cambria" w:hAnsi="Cambria" w:cs="Cambria"/>
          <w:i/>
          <w:sz w:val="18"/>
          <w:szCs w:val="18"/>
        </w:rPr>
        <w:t>l</w:t>
      </w:r>
      <w:r>
        <w:rPr>
          <w:rFonts w:ascii="Cambria" w:eastAsia="Cambria" w:hAnsi="Cambria" w:cs="Cambria"/>
          <w:i/>
          <w:spacing w:val="4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i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s</w:t>
      </w:r>
      <w:r>
        <w:rPr>
          <w:rFonts w:ascii="Cambria" w:eastAsia="Cambria" w:hAnsi="Cambria" w:cs="Cambria"/>
          <w:i/>
          <w:spacing w:val="3"/>
          <w:sz w:val="18"/>
          <w:szCs w:val="18"/>
        </w:rPr>
        <w:t>s</w:t>
      </w:r>
      <w:r>
        <w:rPr>
          <w:rFonts w:ascii="Cambria" w:eastAsia="Cambria" w:hAnsi="Cambria" w:cs="Cambria"/>
          <w:i/>
          <w:sz w:val="18"/>
          <w:szCs w:val="18"/>
        </w:rPr>
        <w:t>u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e</w:t>
      </w:r>
      <w:r>
        <w:rPr>
          <w:rFonts w:ascii="Cambria" w:eastAsia="Cambria" w:hAnsi="Cambria" w:cs="Cambria"/>
          <w:i/>
          <w:sz w:val="18"/>
          <w:szCs w:val="18"/>
        </w:rPr>
        <w:t>,</w:t>
      </w:r>
      <w:r>
        <w:rPr>
          <w:rFonts w:ascii="Cambria" w:eastAsia="Cambria" w:hAnsi="Cambria" w:cs="Cambria"/>
          <w:i/>
          <w:spacing w:val="4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z w:val="18"/>
          <w:szCs w:val="18"/>
        </w:rPr>
        <w:t>t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h</w:t>
      </w:r>
      <w:r>
        <w:rPr>
          <w:rFonts w:ascii="Cambria" w:eastAsia="Cambria" w:hAnsi="Cambria" w:cs="Cambria"/>
          <w:i/>
          <w:sz w:val="18"/>
          <w:szCs w:val="18"/>
        </w:rPr>
        <w:t>e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 xml:space="preserve"> p</w:t>
      </w:r>
      <w:r>
        <w:rPr>
          <w:rFonts w:ascii="Cambria" w:eastAsia="Cambria" w:hAnsi="Cambria" w:cs="Cambria"/>
          <w:i/>
          <w:sz w:val="18"/>
          <w:szCs w:val="18"/>
        </w:rPr>
        <w:t>u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rp</w:t>
      </w:r>
      <w:r>
        <w:rPr>
          <w:rFonts w:ascii="Cambria" w:eastAsia="Cambria" w:hAnsi="Cambria" w:cs="Cambria"/>
          <w:i/>
          <w:sz w:val="18"/>
          <w:szCs w:val="18"/>
        </w:rPr>
        <w:t>o</w:t>
      </w:r>
      <w:r>
        <w:rPr>
          <w:rFonts w:ascii="Cambria" w:eastAsia="Cambria" w:hAnsi="Cambria" w:cs="Cambria"/>
          <w:i/>
          <w:spacing w:val="6"/>
          <w:sz w:val="18"/>
          <w:szCs w:val="18"/>
        </w:rPr>
        <w:t>s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e</w:t>
      </w:r>
      <w:r>
        <w:rPr>
          <w:rFonts w:ascii="Cambria" w:eastAsia="Cambria" w:hAnsi="Cambria" w:cs="Cambria"/>
          <w:i/>
          <w:sz w:val="18"/>
          <w:szCs w:val="18"/>
        </w:rPr>
        <w:t>s</w:t>
      </w:r>
      <w:r>
        <w:rPr>
          <w:rFonts w:ascii="Cambria" w:eastAsia="Cambria" w:hAnsi="Cambria" w:cs="Cambria"/>
          <w:i/>
          <w:spacing w:val="5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z w:val="18"/>
          <w:szCs w:val="18"/>
        </w:rPr>
        <w:t>of</w:t>
      </w:r>
      <w:r>
        <w:rPr>
          <w:rFonts w:ascii="Cambria" w:eastAsia="Cambria" w:hAnsi="Cambria" w:cs="Cambria"/>
          <w:i/>
          <w:spacing w:val="4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s</w:t>
      </w:r>
      <w:r>
        <w:rPr>
          <w:rFonts w:ascii="Cambria" w:eastAsia="Cambria" w:hAnsi="Cambria" w:cs="Cambria"/>
          <w:i/>
          <w:sz w:val="18"/>
          <w:szCs w:val="18"/>
        </w:rPr>
        <w:t>tu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dy</w:t>
      </w:r>
      <w:r>
        <w:rPr>
          <w:rFonts w:ascii="Cambria" w:eastAsia="Cambria" w:hAnsi="Cambria" w:cs="Cambria"/>
          <w:i/>
          <w:sz w:val="18"/>
          <w:szCs w:val="18"/>
        </w:rPr>
        <w:t xml:space="preserve">, </w:t>
      </w:r>
      <w:proofErr w:type="gramStart"/>
      <w:r>
        <w:rPr>
          <w:rFonts w:ascii="Cambria" w:eastAsia="Cambria" w:hAnsi="Cambria" w:cs="Cambria"/>
          <w:i/>
          <w:spacing w:val="1"/>
          <w:sz w:val="18"/>
          <w:szCs w:val="18"/>
        </w:rPr>
        <w:t>r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e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s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ea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r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c</w:t>
      </w:r>
      <w:r>
        <w:rPr>
          <w:rFonts w:ascii="Cambria" w:eastAsia="Cambria" w:hAnsi="Cambria" w:cs="Cambria"/>
          <w:i/>
          <w:sz w:val="18"/>
          <w:szCs w:val="18"/>
        </w:rPr>
        <w:t xml:space="preserve">h </w:t>
      </w:r>
      <w:r>
        <w:rPr>
          <w:rFonts w:ascii="Cambria" w:eastAsia="Cambria" w:hAnsi="Cambria" w:cs="Cambria"/>
          <w:i/>
          <w:spacing w:val="5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z w:val="18"/>
          <w:szCs w:val="18"/>
        </w:rPr>
        <w:t>method</w:t>
      </w:r>
      <w:proofErr w:type="gramEnd"/>
      <w:r>
        <w:rPr>
          <w:rFonts w:ascii="Cambria" w:eastAsia="Cambria" w:hAnsi="Cambria" w:cs="Cambria"/>
          <w:i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4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a</w:t>
      </w:r>
      <w:r>
        <w:rPr>
          <w:rFonts w:ascii="Cambria" w:eastAsia="Cambria" w:hAnsi="Cambria" w:cs="Cambria"/>
          <w:i/>
          <w:sz w:val="18"/>
          <w:szCs w:val="18"/>
        </w:rPr>
        <w:t xml:space="preserve">nd  or </w:t>
      </w:r>
      <w:r>
        <w:rPr>
          <w:rFonts w:ascii="Cambria" w:eastAsia="Cambria" w:hAnsi="Cambria" w:cs="Cambria"/>
          <w:i/>
          <w:spacing w:val="5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a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p</w:t>
      </w:r>
      <w:r>
        <w:rPr>
          <w:rFonts w:ascii="Cambria" w:eastAsia="Cambria" w:hAnsi="Cambria" w:cs="Cambria"/>
          <w:i/>
          <w:spacing w:val="3"/>
          <w:sz w:val="18"/>
          <w:szCs w:val="18"/>
        </w:rPr>
        <w:t>p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r</w:t>
      </w:r>
      <w:r>
        <w:rPr>
          <w:rFonts w:ascii="Cambria" w:eastAsia="Cambria" w:hAnsi="Cambria" w:cs="Cambria"/>
          <w:i/>
          <w:sz w:val="18"/>
          <w:szCs w:val="18"/>
        </w:rPr>
        <w:t>o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ac</w:t>
      </w:r>
      <w:r>
        <w:rPr>
          <w:rFonts w:ascii="Cambria" w:eastAsia="Cambria" w:hAnsi="Cambria" w:cs="Cambria"/>
          <w:i/>
          <w:sz w:val="18"/>
          <w:szCs w:val="18"/>
        </w:rPr>
        <w:t xml:space="preserve">h </w:t>
      </w:r>
      <w:r>
        <w:rPr>
          <w:rFonts w:ascii="Cambria" w:eastAsia="Cambria" w:hAnsi="Cambria" w:cs="Cambria"/>
          <w:i/>
          <w:spacing w:val="5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z w:val="18"/>
          <w:szCs w:val="18"/>
        </w:rPr>
        <w:t xml:space="preserve">method, </w:t>
      </w:r>
      <w:r>
        <w:rPr>
          <w:rFonts w:ascii="Cambria" w:eastAsia="Cambria" w:hAnsi="Cambria" w:cs="Cambria"/>
          <w:i/>
          <w:spacing w:val="4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a</w:t>
      </w:r>
      <w:r>
        <w:rPr>
          <w:rFonts w:ascii="Cambria" w:eastAsia="Cambria" w:hAnsi="Cambria" w:cs="Cambria"/>
          <w:i/>
          <w:sz w:val="18"/>
          <w:szCs w:val="18"/>
        </w:rPr>
        <w:t xml:space="preserve">nd  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t</w:t>
      </w:r>
      <w:r>
        <w:rPr>
          <w:rFonts w:ascii="Cambria" w:eastAsia="Cambria" w:hAnsi="Cambria" w:cs="Cambria"/>
          <w:i/>
          <w:spacing w:val="3"/>
          <w:sz w:val="18"/>
          <w:szCs w:val="18"/>
        </w:rPr>
        <w:t>h</w:t>
      </w:r>
      <w:r>
        <w:rPr>
          <w:rFonts w:ascii="Cambria" w:eastAsia="Cambria" w:hAnsi="Cambria" w:cs="Cambria"/>
          <w:i/>
          <w:sz w:val="18"/>
          <w:szCs w:val="18"/>
        </w:rPr>
        <w:t xml:space="preserve">e </w:t>
      </w:r>
      <w:r>
        <w:rPr>
          <w:rFonts w:ascii="Cambria" w:eastAsia="Cambria" w:hAnsi="Cambria" w:cs="Cambria"/>
          <w:i/>
          <w:spacing w:val="6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c</w:t>
      </w:r>
      <w:r>
        <w:rPr>
          <w:rFonts w:ascii="Cambria" w:eastAsia="Cambria" w:hAnsi="Cambria" w:cs="Cambria"/>
          <w:i/>
          <w:sz w:val="18"/>
          <w:szCs w:val="18"/>
        </w:rPr>
        <w:t>on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c</w:t>
      </w:r>
      <w:r>
        <w:rPr>
          <w:rFonts w:ascii="Cambria" w:eastAsia="Cambria" w:hAnsi="Cambria" w:cs="Cambria"/>
          <w:i/>
          <w:spacing w:val="5"/>
          <w:sz w:val="18"/>
          <w:szCs w:val="18"/>
        </w:rPr>
        <w:t>l</w:t>
      </w:r>
      <w:r>
        <w:rPr>
          <w:rFonts w:ascii="Cambria" w:eastAsia="Cambria" w:hAnsi="Cambria" w:cs="Cambria"/>
          <w:i/>
          <w:sz w:val="18"/>
          <w:szCs w:val="18"/>
        </w:rPr>
        <w:t xml:space="preserve">usion. </w:t>
      </w:r>
      <w:r>
        <w:rPr>
          <w:rFonts w:ascii="Cambria" w:eastAsia="Cambria" w:hAnsi="Cambria" w:cs="Cambria"/>
          <w:i/>
          <w:spacing w:val="4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z w:val="18"/>
          <w:szCs w:val="18"/>
        </w:rPr>
        <w:t xml:space="preserve">The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a</w:t>
      </w:r>
      <w:r>
        <w:rPr>
          <w:rFonts w:ascii="Cambria" w:eastAsia="Cambria" w:hAnsi="Cambria" w:cs="Cambria"/>
          <w:i/>
          <w:sz w:val="18"/>
          <w:szCs w:val="18"/>
        </w:rPr>
        <w:t>b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s</w:t>
      </w:r>
      <w:r>
        <w:rPr>
          <w:rFonts w:ascii="Cambria" w:eastAsia="Cambria" w:hAnsi="Cambria" w:cs="Cambria"/>
          <w:i/>
          <w:sz w:val="18"/>
          <w:szCs w:val="18"/>
        </w:rPr>
        <w:t>t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r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ac</w:t>
      </w:r>
      <w:r>
        <w:rPr>
          <w:rFonts w:ascii="Cambria" w:eastAsia="Cambria" w:hAnsi="Cambria" w:cs="Cambria"/>
          <w:i/>
          <w:sz w:val="18"/>
          <w:szCs w:val="18"/>
        </w:rPr>
        <w:t>t</w:t>
      </w:r>
      <w:r>
        <w:rPr>
          <w:rFonts w:ascii="Cambria" w:eastAsia="Cambria" w:hAnsi="Cambria" w:cs="Cambria"/>
          <w:i/>
          <w:spacing w:val="4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i</w:t>
      </w:r>
      <w:r>
        <w:rPr>
          <w:rFonts w:ascii="Cambria" w:eastAsia="Cambria" w:hAnsi="Cambria" w:cs="Cambria"/>
          <w:i/>
          <w:sz w:val="18"/>
          <w:szCs w:val="18"/>
        </w:rPr>
        <w:t>s</w:t>
      </w:r>
      <w:r>
        <w:rPr>
          <w:rFonts w:ascii="Cambria" w:eastAsia="Cambria" w:hAnsi="Cambria" w:cs="Cambria"/>
          <w:i/>
          <w:spacing w:val="5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wr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i</w:t>
      </w:r>
      <w:r>
        <w:rPr>
          <w:rFonts w:ascii="Cambria" w:eastAsia="Cambria" w:hAnsi="Cambria" w:cs="Cambria"/>
          <w:i/>
          <w:sz w:val="18"/>
          <w:szCs w:val="18"/>
        </w:rPr>
        <w:t>t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t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e</w:t>
      </w:r>
      <w:r>
        <w:rPr>
          <w:rFonts w:ascii="Cambria" w:eastAsia="Cambria" w:hAnsi="Cambria" w:cs="Cambria"/>
          <w:i/>
          <w:sz w:val="18"/>
          <w:szCs w:val="18"/>
        </w:rPr>
        <w:t>n</w:t>
      </w:r>
      <w:r>
        <w:rPr>
          <w:rFonts w:ascii="Cambria" w:eastAsia="Cambria" w:hAnsi="Cambria" w:cs="Cambria"/>
          <w:i/>
          <w:spacing w:val="3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i</w:t>
      </w:r>
      <w:r>
        <w:rPr>
          <w:rFonts w:ascii="Cambria" w:eastAsia="Cambria" w:hAnsi="Cambria" w:cs="Cambria"/>
          <w:i/>
          <w:sz w:val="18"/>
          <w:szCs w:val="18"/>
        </w:rPr>
        <w:t>n</w:t>
      </w:r>
      <w:r>
        <w:rPr>
          <w:rFonts w:ascii="Cambria" w:eastAsia="Cambria" w:hAnsi="Cambria" w:cs="Cambria"/>
          <w:i/>
          <w:spacing w:val="6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i</w:t>
      </w:r>
      <w:r>
        <w:rPr>
          <w:rFonts w:ascii="Cambria" w:eastAsia="Cambria" w:hAnsi="Cambria" w:cs="Cambria"/>
          <w:i/>
          <w:sz w:val="18"/>
          <w:szCs w:val="18"/>
        </w:rPr>
        <w:t>t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a</w:t>
      </w:r>
      <w:r>
        <w:rPr>
          <w:rFonts w:ascii="Cambria" w:eastAsia="Cambria" w:hAnsi="Cambria" w:cs="Cambria"/>
          <w:i/>
          <w:spacing w:val="2"/>
          <w:sz w:val="18"/>
          <w:szCs w:val="18"/>
        </w:rPr>
        <w:t>l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i</w:t>
      </w:r>
      <w:r>
        <w:rPr>
          <w:rFonts w:ascii="Cambria" w:eastAsia="Cambria" w:hAnsi="Cambria" w:cs="Cambria"/>
          <w:i/>
          <w:sz w:val="18"/>
          <w:szCs w:val="18"/>
        </w:rPr>
        <w:t xml:space="preserve">c </w:t>
      </w:r>
      <w:r>
        <w:rPr>
          <w:rFonts w:ascii="Cambria" w:eastAsia="Cambria" w:hAnsi="Cambria" w:cs="Cambria"/>
          <w:i/>
          <w:spacing w:val="2"/>
          <w:sz w:val="18"/>
          <w:szCs w:val="18"/>
        </w:rPr>
        <w:t>l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e</w:t>
      </w:r>
      <w:r>
        <w:rPr>
          <w:rFonts w:ascii="Cambria" w:eastAsia="Cambria" w:hAnsi="Cambria" w:cs="Cambria"/>
          <w:i/>
          <w:sz w:val="18"/>
          <w:szCs w:val="18"/>
        </w:rPr>
        <w:t>t</w:t>
      </w:r>
      <w:r>
        <w:rPr>
          <w:rFonts w:ascii="Cambria" w:eastAsia="Cambria" w:hAnsi="Cambria" w:cs="Cambria"/>
          <w:i/>
          <w:spacing w:val="-2"/>
          <w:sz w:val="18"/>
          <w:szCs w:val="18"/>
        </w:rPr>
        <w:t>t</w:t>
      </w:r>
      <w:r>
        <w:rPr>
          <w:rFonts w:ascii="Cambria" w:eastAsia="Cambria" w:hAnsi="Cambria" w:cs="Cambria"/>
          <w:i/>
          <w:spacing w:val="2"/>
          <w:sz w:val="18"/>
          <w:szCs w:val="18"/>
        </w:rPr>
        <w:t>e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r</w:t>
      </w:r>
      <w:r>
        <w:rPr>
          <w:rFonts w:ascii="Cambria" w:eastAsia="Cambria" w:hAnsi="Cambria" w:cs="Cambria"/>
          <w:i/>
          <w:sz w:val="18"/>
          <w:szCs w:val="18"/>
        </w:rPr>
        <w:t>,</w:t>
      </w:r>
      <w:r>
        <w:rPr>
          <w:rFonts w:ascii="Cambria" w:eastAsia="Cambria" w:hAnsi="Cambria" w:cs="Cambria"/>
          <w:i/>
          <w:spacing w:val="4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1</w:t>
      </w:r>
      <w:r>
        <w:rPr>
          <w:rFonts w:ascii="Cambria" w:eastAsia="Cambria" w:hAnsi="Cambria" w:cs="Cambria"/>
          <w:i/>
          <w:sz w:val="18"/>
          <w:szCs w:val="18"/>
        </w:rPr>
        <w:t>0</w:t>
      </w:r>
      <w:r>
        <w:rPr>
          <w:rFonts w:ascii="Cambria" w:eastAsia="Cambria" w:hAnsi="Cambria" w:cs="Cambria"/>
          <w:i/>
          <w:spacing w:val="5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p</w:t>
      </w:r>
      <w:r>
        <w:rPr>
          <w:rFonts w:ascii="Cambria" w:eastAsia="Cambria" w:hAnsi="Cambria" w:cs="Cambria"/>
          <w:i/>
          <w:sz w:val="18"/>
          <w:szCs w:val="18"/>
        </w:rPr>
        <w:t>o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i</w:t>
      </w:r>
      <w:r>
        <w:rPr>
          <w:rFonts w:ascii="Cambria" w:eastAsia="Cambria" w:hAnsi="Cambria" w:cs="Cambria"/>
          <w:i/>
          <w:sz w:val="18"/>
          <w:szCs w:val="18"/>
        </w:rPr>
        <w:t>nt</w:t>
      </w:r>
      <w:r>
        <w:rPr>
          <w:rFonts w:ascii="Cambria" w:eastAsia="Cambria" w:hAnsi="Cambria" w:cs="Cambria"/>
          <w:i/>
          <w:spacing w:val="4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i/>
          <w:sz w:val="18"/>
          <w:szCs w:val="18"/>
        </w:rPr>
        <w:t>font</w:t>
      </w:r>
      <w:proofErr w:type="gramStart"/>
      <w:r>
        <w:rPr>
          <w:rFonts w:ascii="Cambria" w:eastAsia="Cambria" w:hAnsi="Cambria" w:cs="Cambria"/>
          <w:i/>
          <w:sz w:val="18"/>
          <w:szCs w:val="18"/>
        </w:rPr>
        <w:t>,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T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i</w:t>
      </w:r>
      <w:r>
        <w:rPr>
          <w:rFonts w:ascii="Cambria" w:eastAsia="Cambria" w:hAnsi="Cambria" w:cs="Cambria"/>
          <w:i/>
          <w:sz w:val="18"/>
          <w:szCs w:val="18"/>
        </w:rPr>
        <w:t>mes</w:t>
      </w:r>
      <w:proofErr w:type="spellEnd"/>
      <w:proofErr w:type="gramEnd"/>
      <w:r>
        <w:rPr>
          <w:rFonts w:ascii="Cambria" w:eastAsia="Cambria" w:hAnsi="Cambria" w:cs="Cambria"/>
          <w:i/>
          <w:spacing w:val="4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Ne</w:t>
      </w:r>
      <w:r>
        <w:rPr>
          <w:rFonts w:ascii="Cambria" w:eastAsia="Cambria" w:hAnsi="Cambria" w:cs="Cambria"/>
          <w:i/>
          <w:sz w:val="18"/>
          <w:szCs w:val="18"/>
        </w:rPr>
        <w:t>w</w:t>
      </w:r>
      <w:r>
        <w:rPr>
          <w:rFonts w:ascii="Cambria" w:eastAsia="Cambria" w:hAnsi="Cambria" w:cs="Cambria"/>
          <w:i/>
          <w:spacing w:val="5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R</w:t>
      </w:r>
      <w:r>
        <w:rPr>
          <w:rFonts w:ascii="Cambria" w:eastAsia="Cambria" w:hAnsi="Cambria" w:cs="Cambria"/>
          <w:i/>
          <w:spacing w:val="-2"/>
          <w:sz w:val="18"/>
          <w:szCs w:val="18"/>
        </w:rPr>
        <w:t>o</w:t>
      </w:r>
      <w:r>
        <w:rPr>
          <w:rFonts w:ascii="Cambria" w:eastAsia="Cambria" w:hAnsi="Cambria" w:cs="Cambria"/>
          <w:i/>
          <w:sz w:val="18"/>
          <w:szCs w:val="18"/>
        </w:rPr>
        <w:t>m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a</w:t>
      </w:r>
      <w:r>
        <w:rPr>
          <w:rFonts w:ascii="Cambria" w:eastAsia="Cambria" w:hAnsi="Cambria" w:cs="Cambria"/>
          <w:i/>
          <w:sz w:val="18"/>
          <w:szCs w:val="18"/>
        </w:rPr>
        <w:t>n,</w:t>
      </w:r>
      <w:r>
        <w:rPr>
          <w:rFonts w:ascii="Cambria" w:eastAsia="Cambria" w:hAnsi="Cambria" w:cs="Cambria"/>
          <w:i/>
          <w:spacing w:val="4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s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i</w:t>
      </w:r>
      <w:r>
        <w:rPr>
          <w:rFonts w:ascii="Cambria" w:eastAsia="Cambria" w:hAnsi="Cambria" w:cs="Cambria"/>
          <w:i/>
          <w:sz w:val="18"/>
          <w:szCs w:val="18"/>
        </w:rPr>
        <w:t xml:space="preserve">ngle 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sp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ace</w:t>
      </w:r>
      <w:r>
        <w:rPr>
          <w:rFonts w:ascii="Cambria" w:eastAsia="Cambria" w:hAnsi="Cambria" w:cs="Cambria"/>
          <w:i/>
          <w:sz w:val="18"/>
          <w:szCs w:val="18"/>
        </w:rPr>
        <w:t>d</w:t>
      </w:r>
      <w:r>
        <w:rPr>
          <w:rFonts w:ascii="Cambria" w:eastAsia="Cambria" w:hAnsi="Cambria" w:cs="Cambria"/>
          <w:i/>
          <w:spacing w:val="30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a</w:t>
      </w:r>
      <w:r>
        <w:rPr>
          <w:rFonts w:ascii="Cambria" w:eastAsia="Cambria" w:hAnsi="Cambria" w:cs="Cambria"/>
          <w:i/>
          <w:sz w:val="18"/>
          <w:szCs w:val="18"/>
        </w:rPr>
        <w:t>nd</w:t>
      </w:r>
      <w:r>
        <w:rPr>
          <w:rFonts w:ascii="Cambria" w:eastAsia="Cambria" w:hAnsi="Cambria" w:cs="Cambria"/>
          <w:i/>
          <w:spacing w:val="32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z w:val="18"/>
          <w:szCs w:val="18"/>
        </w:rPr>
        <w:t>no</w:t>
      </w:r>
      <w:r>
        <w:rPr>
          <w:rFonts w:ascii="Cambria" w:eastAsia="Cambria" w:hAnsi="Cambria" w:cs="Cambria"/>
          <w:i/>
          <w:spacing w:val="30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z w:val="18"/>
          <w:szCs w:val="18"/>
        </w:rPr>
        <w:t>mo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r</w:t>
      </w:r>
      <w:r>
        <w:rPr>
          <w:rFonts w:ascii="Cambria" w:eastAsia="Cambria" w:hAnsi="Cambria" w:cs="Cambria"/>
          <w:i/>
          <w:sz w:val="18"/>
          <w:szCs w:val="18"/>
        </w:rPr>
        <w:t>e</w:t>
      </w:r>
      <w:r>
        <w:rPr>
          <w:rFonts w:ascii="Cambria" w:eastAsia="Cambria" w:hAnsi="Cambria" w:cs="Cambria"/>
          <w:i/>
          <w:spacing w:val="32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z w:val="18"/>
          <w:szCs w:val="18"/>
        </w:rPr>
        <w:t>t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h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a</w:t>
      </w:r>
      <w:r>
        <w:rPr>
          <w:rFonts w:ascii="Cambria" w:eastAsia="Cambria" w:hAnsi="Cambria" w:cs="Cambria"/>
          <w:i/>
          <w:sz w:val="18"/>
          <w:szCs w:val="18"/>
        </w:rPr>
        <w:t>n</w:t>
      </w:r>
      <w:r>
        <w:rPr>
          <w:rFonts w:ascii="Cambria" w:eastAsia="Cambria" w:hAnsi="Cambria" w:cs="Cambria"/>
          <w:i/>
          <w:spacing w:val="32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10</w:t>
      </w:r>
      <w:r>
        <w:rPr>
          <w:rFonts w:ascii="Cambria" w:eastAsia="Cambria" w:hAnsi="Cambria" w:cs="Cambria"/>
          <w:i/>
          <w:sz w:val="18"/>
          <w:szCs w:val="18"/>
        </w:rPr>
        <w:t>0</w:t>
      </w:r>
      <w:r>
        <w:rPr>
          <w:rFonts w:ascii="Cambria" w:eastAsia="Cambria" w:hAnsi="Cambria" w:cs="Cambria"/>
          <w:i/>
          <w:spacing w:val="34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w</w:t>
      </w:r>
      <w:r>
        <w:rPr>
          <w:rFonts w:ascii="Cambria" w:eastAsia="Cambria" w:hAnsi="Cambria" w:cs="Cambria"/>
          <w:i/>
          <w:sz w:val="18"/>
          <w:szCs w:val="18"/>
        </w:rPr>
        <w:t>o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r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d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s</w:t>
      </w:r>
      <w:r>
        <w:rPr>
          <w:rFonts w:ascii="Cambria" w:eastAsia="Cambria" w:hAnsi="Cambria" w:cs="Cambria"/>
          <w:i/>
          <w:sz w:val="18"/>
          <w:szCs w:val="18"/>
        </w:rPr>
        <w:t>.</w:t>
      </w:r>
      <w:r>
        <w:rPr>
          <w:rFonts w:ascii="Cambria" w:eastAsia="Cambria" w:hAnsi="Cambria" w:cs="Cambria"/>
          <w:i/>
          <w:spacing w:val="33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z w:val="18"/>
          <w:szCs w:val="18"/>
        </w:rPr>
        <w:t>Ab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s</w:t>
      </w:r>
      <w:r>
        <w:rPr>
          <w:rFonts w:ascii="Cambria" w:eastAsia="Cambria" w:hAnsi="Cambria" w:cs="Cambria"/>
          <w:i/>
          <w:spacing w:val="-2"/>
          <w:sz w:val="18"/>
          <w:szCs w:val="18"/>
        </w:rPr>
        <w:t>t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r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ac</w:t>
      </w:r>
      <w:r>
        <w:rPr>
          <w:rFonts w:ascii="Cambria" w:eastAsia="Cambria" w:hAnsi="Cambria" w:cs="Cambria"/>
          <w:i/>
          <w:sz w:val="18"/>
          <w:szCs w:val="18"/>
        </w:rPr>
        <w:t>t</w:t>
      </w:r>
      <w:r>
        <w:rPr>
          <w:rFonts w:ascii="Cambria" w:eastAsia="Cambria" w:hAnsi="Cambria" w:cs="Cambria"/>
          <w:i/>
          <w:spacing w:val="33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s</w:t>
      </w:r>
      <w:r>
        <w:rPr>
          <w:rFonts w:ascii="Cambria" w:eastAsia="Cambria" w:hAnsi="Cambria" w:cs="Cambria"/>
          <w:i/>
          <w:sz w:val="18"/>
          <w:szCs w:val="18"/>
        </w:rPr>
        <w:t>hould</w:t>
      </w:r>
      <w:r>
        <w:rPr>
          <w:rFonts w:ascii="Cambria" w:eastAsia="Cambria" w:hAnsi="Cambria" w:cs="Cambria"/>
          <w:i/>
          <w:spacing w:val="30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z w:val="18"/>
          <w:szCs w:val="18"/>
        </w:rPr>
        <w:t>only</w:t>
      </w:r>
      <w:r>
        <w:rPr>
          <w:rFonts w:ascii="Cambria" w:eastAsia="Cambria" w:hAnsi="Cambria" w:cs="Cambria"/>
          <w:i/>
          <w:spacing w:val="29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z w:val="18"/>
          <w:szCs w:val="18"/>
        </w:rPr>
        <w:t>1</w:t>
      </w:r>
      <w:r>
        <w:rPr>
          <w:rFonts w:ascii="Cambria" w:eastAsia="Cambria" w:hAnsi="Cambria" w:cs="Cambria"/>
          <w:i/>
          <w:spacing w:val="31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p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a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r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a</w:t>
      </w:r>
      <w:r>
        <w:rPr>
          <w:rFonts w:ascii="Cambria" w:eastAsia="Cambria" w:hAnsi="Cambria" w:cs="Cambria"/>
          <w:i/>
          <w:sz w:val="18"/>
          <w:szCs w:val="18"/>
        </w:rPr>
        <w:t>g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r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a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p</w:t>
      </w:r>
      <w:r>
        <w:rPr>
          <w:rFonts w:ascii="Cambria" w:eastAsia="Cambria" w:hAnsi="Cambria" w:cs="Cambria"/>
          <w:i/>
          <w:sz w:val="18"/>
          <w:szCs w:val="18"/>
        </w:rPr>
        <w:t xml:space="preserve">h 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w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i</w:t>
      </w:r>
      <w:r>
        <w:rPr>
          <w:rFonts w:ascii="Cambria" w:eastAsia="Cambria" w:hAnsi="Cambria" w:cs="Cambria"/>
          <w:i/>
          <w:sz w:val="18"/>
          <w:szCs w:val="18"/>
        </w:rPr>
        <w:t>th</w:t>
      </w:r>
      <w:r>
        <w:rPr>
          <w:rFonts w:ascii="Cambria" w:eastAsia="Cambria" w:hAnsi="Cambria" w:cs="Cambria"/>
          <w:i/>
          <w:spacing w:val="4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z w:val="18"/>
          <w:szCs w:val="18"/>
        </w:rPr>
        <w:t xml:space="preserve">1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c</w:t>
      </w:r>
      <w:r>
        <w:rPr>
          <w:rFonts w:ascii="Cambria" w:eastAsia="Cambria" w:hAnsi="Cambria" w:cs="Cambria"/>
          <w:i/>
          <w:sz w:val="18"/>
          <w:szCs w:val="18"/>
        </w:rPr>
        <w:t>olumn.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z w:val="18"/>
          <w:szCs w:val="18"/>
        </w:rPr>
        <w:t>(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Ca</w:t>
      </w:r>
      <w:r>
        <w:rPr>
          <w:rFonts w:ascii="Cambria" w:eastAsia="Cambria" w:hAnsi="Cambria" w:cs="Cambria"/>
          <w:i/>
          <w:sz w:val="18"/>
          <w:szCs w:val="18"/>
        </w:rPr>
        <w:t>mb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r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ia</w:t>
      </w:r>
      <w:r>
        <w:rPr>
          <w:rFonts w:ascii="Cambria" w:eastAsia="Cambria" w:hAnsi="Cambria" w:cs="Cambria"/>
          <w:i/>
          <w:sz w:val="18"/>
          <w:szCs w:val="18"/>
        </w:rPr>
        <w:t>,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 xml:space="preserve"> 9</w:t>
      </w:r>
      <w:r>
        <w:rPr>
          <w:rFonts w:ascii="Cambria" w:eastAsia="Cambria" w:hAnsi="Cambria" w:cs="Cambria"/>
          <w:i/>
          <w:sz w:val="18"/>
          <w:szCs w:val="18"/>
        </w:rPr>
        <w:t>,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 xml:space="preserve"> i</w:t>
      </w:r>
      <w:r>
        <w:rPr>
          <w:rFonts w:ascii="Cambria" w:eastAsia="Cambria" w:hAnsi="Cambria" w:cs="Cambria"/>
          <w:i/>
          <w:sz w:val="18"/>
          <w:szCs w:val="18"/>
        </w:rPr>
        <w:t>t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a</w:t>
      </w:r>
      <w:r>
        <w:rPr>
          <w:rFonts w:ascii="Cambria" w:eastAsia="Cambria" w:hAnsi="Cambria" w:cs="Cambria"/>
          <w:i/>
          <w:sz w:val="18"/>
          <w:szCs w:val="18"/>
        </w:rPr>
        <w:t>l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ic</w:t>
      </w:r>
      <w:r>
        <w:rPr>
          <w:rFonts w:ascii="Cambria" w:eastAsia="Cambria" w:hAnsi="Cambria" w:cs="Cambria"/>
          <w:i/>
          <w:sz w:val="18"/>
          <w:szCs w:val="18"/>
        </w:rPr>
        <w:t>)</w:t>
      </w:r>
    </w:p>
    <w:p w:rsidR="009E3799" w:rsidRDefault="00727289">
      <w:pPr>
        <w:spacing w:line="200" w:lineRule="exact"/>
        <w:ind w:right="290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b/>
          <w:i/>
          <w:sz w:val="18"/>
          <w:szCs w:val="18"/>
        </w:rPr>
        <w:t>K</w:t>
      </w:r>
      <w:r>
        <w:rPr>
          <w:rFonts w:ascii="Cambria" w:eastAsia="Cambria" w:hAnsi="Cambria" w:cs="Cambria"/>
          <w:b/>
          <w:i/>
          <w:spacing w:val="-1"/>
          <w:sz w:val="18"/>
          <w:szCs w:val="18"/>
        </w:rPr>
        <w:t>e</w:t>
      </w:r>
      <w:r>
        <w:rPr>
          <w:rFonts w:ascii="Cambria" w:eastAsia="Cambria" w:hAnsi="Cambria" w:cs="Cambria"/>
          <w:b/>
          <w:i/>
          <w:spacing w:val="1"/>
          <w:sz w:val="18"/>
          <w:szCs w:val="18"/>
        </w:rPr>
        <w:t>y</w:t>
      </w:r>
      <w:r>
        <w:rPr>
          <w:rFonts w:ascii="Cambria" w:eastAsia="Cambria" w:hAnsi="Cambria" w:cs="Cambria"/>
          <w:b/>
          <w:i/>
          <w:sz w:val="18"/>
          <w:szCs w:val="18"/>
        </w:rPr>
        <w:t>w</w:t>
      </w:r>
      <w:r>
        <w:rPr>
          <w:rFonts w:ascii="Cambria" w:eastAsia="Cambria" w:hAnsi="Cambria" w:cs="Cambria"/>
          <w:b/>
          <w:i/>
          <w:spacing w:val="1"/>
          <w:sz w:val="18"/>
          <w:szCs w:val="18"/>
        </w:rPr>
        <w:t>o</w:t>
      </w:r>
      <w:r>
        <w:rPr>
          <w:rFonts w:ascii="Cambria" w:eastAsia="Cambria" w:hAnsi="Cambria" w:cs="Cambria"/>
          <w:b/>
          <w:i/>
          <w:sz w:val="18"/>
          <w:szCs w:val="18"/>
        </w:rPr>
        <w:t>rd:</w:t>
      </w:r>
      <w:r>
        <w:rPr>
          <w:rFonts w:ascii="Cambria" w:eastAsia="Cambria" w:hAnsi="Cambria" w:cs="Cambria"/>
          <w:b/>
          <w:i/>
          <w:spacing w:val="1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z w:val="18"/>
          <w:szCs w:val="18"/>
        </w:rPr>
        <w:t>The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key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w</w:t>
      </w:r>
      <w:r>
        <w:rPr>
          <w:rFonts w:ascii="Cambria" w:eastAsia="Cambria" w:hAnsi="Cambria" w:cs="Cambria"/>
          <w:i/>
          <w:sz w:val="18"/>
          <w:szCs w:val="18"/>
        </w:rPr>
        <w:t>o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r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d</w:t>
      </w:r>
      <w:r>
        <w:rPr>
          <w:rFonts w:ascii="Cambria" w:eastAsia="Cambria" w:hAnsi="Cambria" w:cs="Cambria"/>
          <w:i/>
          <w:sz w:val="18"/>
          <w:szCs w:val="18"/>
        </w:rPr>
        <w:t>s</w:t>
      </w:r>
      <w:r>
        <w:rPr>
          <w:rFonts w:ascii="Cambria" w:eastAsia="Cambria" w:hAnsi="Cambria" w:cs="Cambria"/>
          <w:i/>
          <w:spacing w:val="4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a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r</w:t>
      </w:r>
      <w:r>
        <w:rPr>
          <w:rFonts w:ascii="Cambria" w:eastAsia="Cambria" w:hAnsi="Cambria" w:cs="Cambria"/>
          <w:i/>
          <w:sz w:val="18"/>
          <w:szCs w:val="18"/>
        </w:rPr>
        <w:t>e</w:t>
      </w:r>
      <w:r>
        <w:rPr>
          <w:rFonts w:ascii="Cambria" w:eastAsia="Cambria" w:hAnsi="Cambria" w:cs="Cambria"/>
          <w:i/>
          <w:spacing w:val="-4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wr</w:t>
      </w:r>
      <w:r>
        <w:rPr>
          <w:rFonts w:ascii="Cambria" w:eastAsia="Cambria" w:hAnsi="Cambria" w:cs="Cambria"/>
          <w:i/>
          <w:spacing w:val="-3"/>
          <w:sz w:val="18"/>
          <w:szCs w:val="18"/>
        </w:rPr>
        <w:t>i</w:t>
      </w:r>
      <w:r>
        <w:rPr>
          <w:rFonts w:ascii="Cambria" w:eastAsia="Cambria" w:hAnsi="Cambria" w:cs="Cambria"/>
          <w:i/>
          <w:sz w:val="18"/>
          <w:szCs w:val="18"/>
        </w:rPr>
        <w:t>tt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e</w:t>
      </w:r>
      <w:r>
        <w:rPr>
          <w:rFonts w:ascii="Cambria" w:eastAsia="Cambria" w:hAnsi="Cambria" w:cs="Cambria"/>
          <w:i/>
          <w:sz w:val="18"/>
          <w:szCs w:val="18"/>
        </w:rPr>
        <w:t>n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i</w:t>
      </w:r>
      <w:r>
        <w:rPr>
          <w:rFonts w:ascii="Cambria" w:eastAsia="Cambria" w:hAnsi="Cambria" w:cs="Cambria"/>
          <w:i/>
          <w:sz w:val="18"/>
          <w:szCs w:val="18"/>
        </w:rPr>
        <w:t>n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i</w:t>
      </w:r>
      <w:r>
        <w:rPr>
          <w:rFonts w:ascii="Cambria" w:eastAsia="Cambria" w:hAnsi="Cambria" w:cs="Cambria"/>
          <w:i/>
          <w:sz w:val="18"/>
          <w:szCs w:val="18"/>
        </w:rPr>
        <w:t>t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a</w:t>
      </w:r>
      <w:r>
        <w:rPr>
          <w:rFonts w:ascii="Cambria" w:eastAsia="Cambria" w:hAnsi="Cambria" w:cs="Cambria"/>
          <w:i/>
          <w:sz w:val="18"/>
          <w:szCs w:val="18"/>
        </w:rPr>
        <w:t>l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i</w:t>
      </w:r>
      <w:r>
        <w:rPr>
          <w:rFonts w:ascii="Cambria" w:eastAsia="Cambria" w:hAnsi="Cambria" w:cs="Cambria"/>
          <w:i/>
          <w:sz w:val="18"/>
          <w:szCs w:val="18"/>
        </w:rPr>
        <w:t>c l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e</w:t>
      </w:r>
      <w:r>
        <w:rPr>
          <w:rFonts w:ascii="Cambria" w:eastAsia="Cambria" w:hAnsi="Cambria" w:cs="Cambria"/>
          <w:i/>
          <w:sz w:val="18"/>
          <w:szCs w:val="18"/>
        </w:rPr>
        <w:t>t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t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e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r</w:t>
      </w:r>
      <w:r>
        <w:rPr>
          <w:rFonts w:ascii="Cambria" w:eastAsia="Cambria" w:hAnsi="Cambria" w:cs="Cambria"/>
          <w:i/>
          <w:sz w:val="18"/>
          <w:szCs w:val="18"/>
        </w:rPr>
        <w:t>,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z w:val="18"/>
          <w:szCs w:val="18"/>
        </w:rPr>
        <w:t>no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z w:val="18"/>
          <w:szCs w:val="18"/>
        </w:rPr>
        <w:t>mo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r</w:t>
      </w:r>
      <w:r>
        <w:rPr>
          <w:rFonts w:ascii="Cambria" w:eastAsia="Cambria" w:hAnsi="Cambria" w:cs="Cambria"/>
          <w:i/>
          <w:sz w:val="18"/>
          <w:szCs w:val="18"/>
        </w:rPr>
        <w:t>e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z w:val="18"/>
          <w:szCs w:val="18"/>
        </w:rPr>
        <w:t>t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h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a</w:t>
      </w:r>
      <w:r>
        <w:rPr>
          <w:rFonts w:ascii="Cambria" w:eastAsia="Cambria" w:hAnsi="Cambria" w:cs="Cambria"/>
          <w:i/>
          <w:sz w:val="18"/>
          <w:szCs w:val="18"/>
        </w:rPr>
        <w:t>n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z w:val="18"/>
          <w:szCs w:val="18"/>
        </w:rPr>
        <w:t xml:space="preserve">5 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w</w:t>
      </w:r>
      <w:r>
        <w:rPr>
          <w:rFonts w:ascii="Cambria" w:eastAsia="Cambria" w:hAnsi="Cambria" w:cs="Cambria"/>
          <w:i/>
          <w:sz w:val="18"/>
          <w:szCs w:val="18"/>
        </w:rPr>
        <w:t>o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r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d</w:t>
      </w:r>
      <w:r>
        <w:rPr>
          <w:rFonts w:ascii="Cambria" w:eastAsia="Cambria" w:hAnsi="Cambria" w:cs="Cambria"/>
          <w:i/>
          <w:spacing w:val="1"/>
          <w:sz w:val="18"/>
          <w:szCs w:val="18"/>
        </w:rPr>
        <w:t>s</w:t>
      </w:r>
      <w:r>
        <w:rPr>
          <w:rFonts w:ascii="Cambria" w:eastAsia="Cambria" w:hAnsi="Cambria" w:cs="Cambria"/>
          <w:i/>
          <w:sz w:val="18"/>
          <w:szCs w:val="18"/>
        </w:rPr>
        <w:t>.</w:t>
      </w:r>
    </w:p>
    <w:p w:rsidR="009E3799" w:rsidRDefault="009E3799">
      <w:pPr>
        <w:spacing w:before="18" w:line="220" w:lineRule="exact"/>
        <w:rPr>
          <w:sz w:val="22"/>
          <w:szCs w:val="22"/>
        </w:rPr>
      </w:pPr>
    </w:p>
    <w:p w:rsidR="009E3799" w:rsidRDefault="00727289">
      <w:pPr>
        <w:ind w:right="79"/>
        <w:jc w:val="both"/>
        <w:rPr>
          <w:rFonts w:ascii="Cambria" w:eastAsia="Cambria" w:hAnsi="Cambria" w:cs="Cambria"/>
          <w:sz w:val="18"/>
          <w:szCs w:val="18"/>
        </w:rPr>
      </w:pPr>
      <w:proofErr w:type="spellStart"/>
      <w:proofErr w:type="gramStart"/>
      <w:r>
        <w:rPr>
          <w:rFonts w:ascii="Cambria" w:eastAsia="Cambria" w:hAnsi="Cambria" w:cs="Cambria"/>
          <w:b/>
          <w:sz w:val="18"/>
          <w:szCs w:val="18"/>
        </w:rPr>
        <w:t>A</w:t>
      </w:r>
      <w:r>
        <w:rPr>
          <w:rFonts w:ascii="Cambria" w:eastAsia="Cambria" w:hAnsi="Cambria" w:cs="Cambria"/>
          <w:b/>
          <w:spacing w:val="-1"/>
          <w:sz w:val="18"/>
          <w:szCs w:val="18"/>
        </w:rPr>
        <w:t>bst</w:t>
      </w:r>
      <w:r>
        <w:rPr>
          <w:rFonts w:ascii="Cambria" w:eastAsia="Cambria" w:hAnsi="Cambria" w:cs="Cambria"/>
          <w:b/>
          <w:spacing w:val="1"/>
          <w:sz w:val="18"/>
          <w:szCs w:val="18"/>
        </w:rPr>
        <w:t>r</w:t>
      </w:r>
      <w:r>
        <w:rPr>
          <w:rFonts w:ascii="Cambria" w:eastAsia="Cambria" w:hAnsi="Cambria" w:cs="Cambria"/>
          <w:b/>
          <w:sz w:val="18"/>
          <w:szCs w:val="18"/>
        </w:rPr>
        <w:t>a</w:t>
      </w:r>
      <w:r>
        <w:rPr>
          <w:rFonts w:ascii="Cambria" w:eastAsia="Cambria" w:hAnsi="Cambria" w:cs="Cambria"/>
          <w:b/>
          <w:spacing w:val="-1"/>
          <w:sz w:val="18"/>
          <w:szCs w:val="18"/>
        </w:rPr>
        <w:t>k</w:t>
      </w:r>
      <w:proofErr w:type="spellEnd"/>
      <w:r>
        <w:rPr>
          <w:rFonts w:ascii="Cambria" w:eastAsia="Cambria" w:hAnsi="Cambria" w:cs="Cambria"/>
          <w:b/>
          <w:sz w:val="18"/>
          <w:szCs w:val="18"/>
        </w:rPr>
        <w:t>.</w:t>
      </w:r>
      <w:proofErr w:type="gramEnd"/>
      <w:r>
        <w:rPr>
          <w:rFonts w:ascii="Cambria" w:eastAsia="Cambria" w:hAnsi="Cambria" w:cs="Cambria"/>
          <w:b/>
          <w:spacing w:val="2"/>
          <w:sz w:val="18"/>
          <w:szCs w:val="18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z w:val="18"/>
          <w:szCs w:val="18"/>
        </w:rPr>
        <w:t>b</w:t>
      </w:r>
      <w:r>
        <w:rPr>
          <w:rFonts w:ascii="Cambria" w:eastAsia="Cambria" w:hAnsi="Cambria" w:cs="Cambria"/>
          <w:spacing w:val="-1"/>
          <w:sz w:val="18"/>
          <w:szCs w:val="18"/>
        </w:rPr>
        <w:t>st</w:t>
      </w:r>
      <w:r>
        <w:rPr>
          <w:rFonts w:ascii="Cambria" w:eastAsia="Cambria" w:hAnsi="Cambria" w:cs="Cambria"/>
          <w:sz w:val="18"/>
          <w:szCs w:val="18"/>
        </w:rPr>
        <w:t>r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z w:val="18"/>
          <w:szCs w:val="18"/>
        </w:rPr>
        <w:t>k</w:t>
      </w:r>
      <w:proofErr w:type="spellEnd"/>
      <w:r>
        <w:rPr>
          <w:rFonts w:ascii="Cambria" w:eastAsia="Cambria" w:hAnsi="Cambria" w:cs="Cambria"/>
          <w:spacing w:val="3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18"/>
          <w:szCs w:val="18"/>
        </w:rPr>
        <w:t>h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z w:val="18"/>
          <w:szCs w:val="18"/>
        </w:rPr>
        <w:t>r</w:t>
      </w:r>
      <w:r>
        <w:rPr>
          <w:rFonts w:ascii="Cambria" w:eastAsia="Cambria" w:hAnsi="Cambria" w:cs="Cambria"/>
          <w:spacing w:val="1"/>
          <w:sz w:val="18"/>
          <w:szCs w:val="18"/>
        </w:rPr>
        <w:t>u</w:t>
      </w:r>
      <w:r>
        <w:rPr>
          <w:rFonts w:ascii="Cambria" w:eastAsia="Cambria" w:hAnsi="Cambria" w:cs="Cambria"/>
          <w:sz w:val="18"/>
          <w:szCs w:val="18"/>
        </w:rPr>
        <w:t>s</w:t>
      </w:r>
      <w:proofErr w:type="spellEnd"/>
      <w:r>
        <w:rPr>
          <w:rFonts w:ascii="Cambria" w:eastAsia="Cambria" w:hAnsi="Cambria" w:cs="Cambria"/>
          <w:spacing w:val="3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18"/>
          <w:szCs w:val="18"/>
        </w:rPr>
        <w:t>m</w:t>
      </w:r>
      <w:r>
        <w:rPr>
          <w:rFonts w:ascii="Cambria" w:eastAsia="Cambria" w:hAnsi="Cambria" w:cs="Cambria"/>
          <w:spacing w:val="1"/>
          <w:sz w:val="18"/>
          <w:szCs w:val="18"/>
        </w:rPr>
        <w:t>e</w:t>
      </w:r>
      <w:r>
        <w:rPr>
          <w:rFonts w:ascii="Cambria" w:eastAsia="Cambria" w:hAnsi="Cambria" w:cs="Cambria"/>
          <w:spacing w:val="-1"/>
          <w:sz w:val="18"/>
          <w:szCs w:val="18"/>
        </w:rPr>
        <w:t>m</w:t>
      </w:r>
      <w:r>
        <w:rPr>
          <w:rFonts w:ascii="Cambria" w:eastAsia="Cambria" w:hAnsi="Cambria" w:cs="Cambria"/>
          <w:spacing w:val="1"/>
          <w:sz w:val="18"/>
          <w:szCs w:val="18"/>
        </w:rPr>
        <w:t>u</w:t>
      </w:r>
      <w:r>
        <w:rPr>
          <w:rFonts w:ascii="Cambria" w:eastAsia="Cambria" w:hAnsi="Cambria" w:cs="Cambria"/>
          <w:spacing w:val="3"/>
          <w:sz w:val="18"/>
          <w:szCs w:val="18"/>
        </w:rPr>
        <w:t>a</w:t>
      </w:r>
      <w:r>
        <w:rPr>
          <w:rFonts w:ascii="Cambria" w:eastAsia="Cambria" w:hAnsi="Cambria" w:cs="Cambria"/>
          <w:sz w:val="18"/>
          <w:szCs w:val="18"/>
        </w:rPr>
        <w:t>t</w:t>
      </w:r>
      <w:proofErr w:type="spellEnd"/>
      <w:r>
        <w:rPr>
          <w:rFonts w:ascii="Cambria" w:eastAsia="Cambria" w:hAnsi="Cambria" w:cs="Cambria"/>
          <w:spacing w:val="2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18"/>
          <w:szCs w:val="18"/>
        </w:rPr>
        <w:t>u</w:t>
      </w:r>
      <w:r>
        <w:rPr>
          <w:rFonts w:ascii="Cambria" w:eastAsia="Cambria" w:hAnsi="Cambria" w:cs="Cambria"/>
          <w:sz w:val="18"/>
          <w:szCs w:val="18"/>
        </w:rPr>
        <w:t>r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z w:val="18"/>
          <w:szCs w:val="18"/>
        </w:rPr>
        <w:t>i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z w:val="18"/>
          <w:szCs w:val="18"/>
        </w:rPr>
        <w:t>n</w:t>
      </w:r>
      <w:proofErr w:type="spellEnd"/>
      <w:r>
        <w:rPr>
          <w:rFonts w:ascii="Cambria" w:eastAsia="Cambria" w:hAnsi="Cambria" w:cs="Cambria"/>
          <w:spacing w:val="4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18"/>
          <w:szCs w:val="18"/>
        </w:rPr>
        <w:t>s</w:t>
      </w:r>
      <w:r>
        <w:rPr>
          <w:rFonts w:ascii="Cambria" w:eastAsia="Cambria" w:hAnsi="Cambria" w:cs="Cambria"/>
          <w:sz w:val="18"/>
          <w:szCs w:val="18"/>
        </w:rPr>
        <w:t>ingk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z w:val="18"/>
          <w:szCs w:val="18"/>
        </w:rPr>
        <w:t>t</w:t>
      </w:r>
      <w:proofErr w:type="spellEnd"/>
      <w:r>
        <w:rPr>
          <w:rFonts w:ascii="Cambria" w:eastAsia="Cambria" w:hAnsi="Cambria" w:cs="Cambria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18"/>
          <w:szCs w:val="18"/>
        </w:rPr>
        <w:t>da</w:t>
      </w:r>
      <w:r>
        <w:rPr>
          <w:rFonts w:ascii="Cambria" w:eastAsia="Cambria" w:hAnsi="Cambria" w:cs="Cambria"/>
          <w:sz w:val="18"/>
          <w:szCs w:val="18"/>
        </w:rPr>
        <w:t>ri</w:t>
      </w:r>
      <w:proofErr w:type="spellEnd"/>
      <w:r>
        <w:rPr>
          <w:rFonts w:ascii="Cambria" w:eastAsia="Cambria" w:hAnsi="Cambria" w:cs="Cambria"/>
          <w:spacing w:val="1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18"/>
          <w:szCs w:val="18"/>
        </w:rPr>
        <w:t>k</w:t>
      </w:r>
      <w:r>
        <w:rPr>
          <w:rFonts w:ascii="Cambria" w:eastAsia="Cambria" w:hAnsi="Cambria" w:cs="Cambria"/>
          <w:spacing w:val="1"/>
          <w:sz w:val="18"/>
          <w:szCs w:val="18"/>
        </w:rPr>
        <w:t>e</w:t>
      </w:r>
      <w:r>
        <w:rPr>
          <w:rFonts w:ascii="Cambria" w:eastAsia="Cambria" w:hAnsi="Cambria" w:cs="Cambria"/>
          <w:spacing w:val="-1"/>
          <w:sz w:val="18"/>
          <w:szCs w:val="18"/>
        </w:rPr>
        <w:t>s</w:t>
      </w:r>
      <w:r>
        <w:rPr>
          <w:rFonts w:ascii="Cambria" w:eastAsia="Cambria" w:hAnsi="Cambria" w:cs="Cambria"/>
          <w:spacing w:val="1"/>
          <w:sz w:val="18"/>
          <w:szCs w:val="18"/>
        </w:rPr>
        <w:t>e</w:t>
      </w:r>
      <w:r>
        <w:rPr>
          <w:rFonts w:ascii="Cambria" w:eastAsia="Cambria" w:hAnsi="Cambria" w:cs="Cambria"/>
          <w:spacing w:val="-1"/>
          <w:sz w:val="18"/>
          <w:szCs w:val="18"/>
        </w:rPr>
        <w:t>lu</w:t>
      </w:r>
      <w:r>
        <w:rPr>
          <w:rFonts w:ascii="Cambria" w:eastAsia="Cambria" w:hAnsi="Cambria" w:cs="Cambria"/>
          <w:sz w:val="18"/>
          <w:szCs w:val="18"/>
        </w:rPr>
        <w:t>r</w:t>
      </w:r>
      <w:r>
        <w:rPr>
          <w:rFonts w:ascii="Cambria" w:eastAsia="Cambria" w:hAnsi="Cambria" w:cs="Cambria"/>
          <w:spacing w:val="-1"/>
          <w:sz w:val="18"/>
          <w:szCs w:val="18"/>
        </w:rPr>
        <w:t>uh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z w:val="18"/>
          <w:szCs w:val="18"/>
        </w:rPr>
        <w:t>n</w:t>
      </w:r>
      <w:proofErr w:type="spellEnd"/>
      <w:r>
        <w:rPr>
          <w:rFonts w:ascii="Cambria" w:eastAsia="Cambria" w:hAnsi="Cambria" w:cs="Cambria"/>
          <w:spacing w:val="4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18"/>
          <w:szCs w:val="18"/>
        </w:rPr>
        <w:t>su</w:t>
      </w:r>
      <w:r>
        <w:rPr>
          <w:rFonts w:ascii="Cambria" w:eastAsia="Cambria" w:hAnsi="Cambria" w:cs="Cambria"/>
          <w:sz w:val="18"/>
          <w:szCs w:val="18"/>
        </w:rPr>
        <w:t>b</w:t>
      </w:r>
      <w:r>
        <w:rPr>
          <w:rFonts w:ascii="Cambria" w:eastAsia="Cambria" w:hAnsi="Cambria" w:cs="Cambria"/>
          <w:spacing w:val="-1"/>
          <w:sz w:val="18"/>
          <w:szCs w:val="18"/>
        </w:rPr>
        <w:t>t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z w:val="18"/>
          <w:szCs w:val="18"/>
        </w:rPr>
        <w:t>nsi</w:t>
      </w:r>
      <w:proofErr w:type="spellEnd"/>
      <w:r>
        <w:rPr>
          <w:rFonts w:ascii="Cambria" w:eastAsia="Cambria" w:hAnsi="Cambria" w:cs="Cambria"/>
          <w:sz w:val="18"/>
          <w:szCs w:val="18"/>
        </w:rPr>
        <w:t xml:space="preserve"> </w:t>
      </w:r>
      <w:bookmarkStart w:id="0" w:name="_GoBack"/>
      <w:bookmarkEnd w:id="0"/>
      <w:proofErr w:type="spellStart"/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z w:val="18"/>
          <w:szCs w:val="18"/>
        </w:rPr>
        <w:t>r</w:t>
      </w:r>
      <w:r>
        <w:rPr>
          <w:rFonts w:ascii="Cambria" w:eastAsia="Cambria" w:hAnsi="Cambria" w:cs="Cambria"/>
          <w:spacing w:val="-1"/>
          <w:sz w:val="18"/>
          <w:szCs w:val="18"/>
        </w:rPr>
        <w:t>t</w:t>
      </w:r>
      <w:r>
        <w:rPr>
          <w:rFonts w:ascii="Cambria" w:eastAsia="Cambria" w:hAnsi="Cambria" w:cs="Cambria"/>
          <w:sz w:val="18"/>
          <w:szCs w:val="18"/>
        </w:rPr>
        <w:t>ik</w:t>
      </w:r>
      <w:r>
        <w:rPr>
          <w:rFonts w:ascii="Cambria" w:eastAsia="Cambria" w:hAnsi="Cambria" w:cs="Cambria"/>
          <w:spacing w:val="1"/>
          <w:sz w:val="18"/>
          <w:szCs w:val="18"/>
        </w:rPr>
        <w:t>e</w:t>
      </w:r>
      <w:r>
        <w:rPr>
          <w:rFonts w:ascii="Cambria" w:eastAsia="Cambria" w:hAnsi="Cambria" w:cs="Cambria"/>
          <w:spacing w:val="-1"/>
          <w:sz w:val="18"/>
          <w:szCs w:val="18"/>
        </w:rPr>
        <w:t>l</w:t>
      </w:r>
      <w:proofErr w:type="spellEnd"/>
      <w:r>
        <w:rPr>
          <w:rFonts w:ascii="Cambria" w:eastAsia="Cambria" w:hAnsi="Cambria" w:cs="Cambria"/>
          <w:sz w:val="18"/>
          <w:szCs w:val="18"/>
        </w:rPr>
        <w:t>.</w:t>
      </w:r>
      <w:proofErr w:type="gramEnd"/>
      <w:r>
        <w:rPr>
          <w:rFonts w:ascii="Cambria" w:eastAsia="Cambria" w:hAnsi="Cambria" w:cs="Cambria"/>
          <w:sz w:val="18"/>
          <w:szCs w:val="18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pacing w:val="-1"/>
          <w:sz w:val="18"/>
          <w:szCs w:val="18"/>
        </w:rPr>
        <w:t>I</w:t>
      </w:r>
      <w:r>
        <w:rPr>
          <w:rFonts w:ascii="Cambria" w:eastAsia="Cambria" w:hAnsi="Cambria" w:cs="Cambria"/>
          <w:sz w:val="18"/>
          <w:szCs w:val="18"/>
        </w:rPr>
        <w:t>ni</w:t>
      </w:r>
      <w:proofErr w:type="spellEnd"/>
      <w:r>
        <w:rPr>
          <w:rFonts w:ascii="Cambria" w:eastAsia="Cambria" w:hAnsi="Cambria" w:cs="Cambria"/>
          <w:spacing w:val="1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18"/>
          <w:szCs w:val="18"/>
        </w:rPr>
        <w:t>t</w:t>
      </w:r>
      <w:r>
        <w:rPr>
          <w:rFonts w:ascii="Cambria" w:eastAsia="Cambria" w:hAnsi="Cambria" w:cs="Cambria"/>
          <w:spacing w:val="1"/>
          <w:sz w:val="18"/>
          <w:szCs w:val="18"/>
        </w:rPr>
        <w:t>e</w:t>
      </w:r>
      <w:r>
        <w:rPr>
          <w:rFonts w:ascii="Cambria" w:eastAsia="Cambria" w:hAnsi="Cambria" w:cs="Cambria"/>
          <w:sz w:val="18"/>
          <w:szCs w:val="18"/>
        </w:rPr>
        <w:t>r</w:t>
      </w:r>
      <w:r>
        <w:rPr>
          <w:rFonts w:ascii="Cambria" w:eastAsia="Cambria" w:hAnsi="Cambria" w:cs="Cambria"/>
          <w:spacing w:val="1"/>
          <w:sz w:val="18"/>
          <w:szCs w:val="18"/>
        </w:rPr>
        <w:t>d</w:t>
      </w:r>
      <w:r>
        <w:rPr>
          <w:rFonts w:ascii="Cambria" w:eastAsia="Cambria" w:hAnsi="Cambria" w:cs="Cambria"/>
          <w:sz w:val="18"/>
          <w:szCs w:val="18"/>
        </w:rPr>
        <w:t>iri</w:t>
      </w:r>
      <w:proofErr w:type="spellEnd"/>
      <w:r>
        <w:rPr>
          <w:rFonts w:ascii="Cambria" w:eastAsia="Cambria" w:hAnsi="Cambria" w:cs="Cambria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18"/>
          <w:szCs w:val="18"/>
        </w:rPr>
        <w:t>da</w:t>
      </w:r>
      <w:r>
        <w:rPr>
          <w:rFonts w:ascii="Cambria" w:eastAsia="Cambria" w:hAnsi="Cambria" w:cs="Cambria"/>
          <w:sz w:val="18"/>
          <w:szCs w:val="18"/>
        </w:rPr>
        <w:t>ri</w:t>
      </w:r>
      <w:proofErr w:type="spellEnd"/>
      <w:r>
        <w:rPr>
          <w:rFonts w:ascii="Cambria" w:eastAsia="Cambria" w:hAnsi="Cambria" w:cs="Cambria"/>
          <w:spacing w:val="1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18"/>
          <w:szCs w:val="18"/>
        </w:rPr>
        <w:t>stu</w:t>
      </w:r>
      <w:r>
        <w:rPr>
          <w:rFonts w:ascii="Cambria" w:eastAsia="Cambria" w:hAnsi="Cambria" w:cs="Cambria"/>
          <w:spacing w:val="1"/>
          <w:sz w:val="18"/>
          <w:szCs w:val="18"/>
        </w:rPr>
        <w:t>d</w:t>
      </w:r>
      <w:r>
        <w:rPr>
          <w:rFonts w:ascii="Cambria" w:eastAsia="Cambria" w:hAnsi="Cambria" w:cs="Cambria"/>
          <w:sz w:val="18"/>
          <w:szCs w:val="18"/>
        </w:rPr>
        <w:t>i</w:t>
      </w:r>
      <w:proofErr w:type="spellEnd"/>
      <w:r>
        <w:rPr>
          <w:rFonts w:ascii="Cambria" w:eastAsia="Cambria" w:hAnsi="Cambria" w:cs="Cambria"/>
          <w:spacing w:val="1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18"/>
          <w:szCs w:val="18"/>
        </w:rPr>
        <w:t>l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pacing w:val="-6"/>
          <w:sz w:val="18"/>
          <w:szCs w:val="18"/>
        </w:rPr>
        <w:t>t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z w:val="18"/>
          <w:szCs w:val="18"/>
        </w:rPr>
        <w:t>r</w:t>
      </w:r>
      <w:proofErr w:type="spellEnd"/>
      <w:r>
        <w:rPr>
          <w:rFonts w:ascii="Cambria" w:eastAsia="Cambria" w:hAnsi="Cambria" w:cs="Cambria"/>
          <w:spacing w:val="1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z w:val="18"/>
          <w:szCs w:val="18"/>
        </w:rPr>
        <w:t>b</w:t>
      </w:r>
      <w:r>
        <w:rPr>
          <w:rFonts w:ascii="Cambria" w:eastAsia="Cambria" w:hAnsi="Cambria" w:cs="Cambria"/>
          <w:spacing w:val="1"/>
          <w:sz w:val="18"/>
          <w:szCs w:val="18"/>
        </w:rPr>
        <w:t>e</w:t>
      </w:r>
      <w:r>
        <w:rPr>
          <w:rFonts w:ascii="Cambria" w:eastAsia="Cambria" w:hAnsi="Cambria" w:cs="Cambria"/>
          <w:spacing w:val="-1"/>
          <w:sz w:val="18"/>
          <w:szCs w:val="18"/>
        </w:rPr>
        <w:t>l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pacing w:val="-1"/>
          <w:sz w:val="18"/>
          <w:szCs w:val="18"/>
        </w:rPr>
        <w:t>k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z w:val="18"/>
          <w:szCs w:val="18"/>
        </w:rPr>
        <w:t>ng</w:t>
      </w:r>
      <w:proofErr w:type="spellEnd"/>
      <w:r>
        <w:rPr>
          <w:rFonts w:ascii="Cambria" w:eastAsia="Cambria" w:hAnsi="Cambria" w:cs="Cambria"/>
          <w:sz w:val="18"/>
          <w:szCs w:val="18"/>
        </w:rPr>
        <w:t xml:space="preserve">, </w:t>
      </w:r>
      <w:proofErr w:type="spellStart"/>
      <w:r>
        <w:rPr>
          <w:rFonts w:ascii="Cambria" w:eastAsia="Cambria" w:hAnsi="Cambria" w:cs="Cambria"/>
          <w:sz w:val="18"/>
          <w:szCs w:val="18"/>
        </w:rPr>
        <w:t>m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pacing w:val="-1"/>
          <w:sz w:val="18"/>
          <w:szCs w:val="18"/>
        </w:rPr>
        <w:t>s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pacing w:val="-1"/>
          <w:sz w:val="18"/>
          <w:szCs w:val="18"/>
        </w:rPr>
        <w:t>l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z w:val="18"/>
          <w:szCs w:val="18"/>
        </w:rPr>
        <w:t>h</w:t>
      </w:r>
      <w:proofErr w:type="spellEnd"/>
      <w:r>
        <w:rPr>
          <w:rFonts w:ascii="Cambria" w:eastAsia="Cambria" w:hAnsi="Cambria" w:cs="Cambria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18"/>
          <w:szCs w:val="18"/>
        </w:rPr>
        <w:t>hukum</w:t>
      </w:r>
      <w:proofErr w:type="spellEnd"/>
      <w:r>
        <w:rPr>
          <w:rFonts w:ascii="Cambria" w:eastAsia="Cambria" w:hAnsi="Cambria" w:cs="Cambria"/>
          <w:sz w:val="18"/>
          <w:szCs w:val="18"/>
        </w:rPr>
        <w:t xml:space="preserve">, </w:t>
      </w:r>
      <w:proofErr w:type="spellStart"/>
      <w:r>
        <w:rPr>
          <w:rFonts w:ascii="Cambria" w:eastAsia="Cambria" w:hAnsi="Cambria" w:cs="Cambria"/>
          <w:spacing w:val="1"/>
          <w:sz w:val="18"/>
          <w:szCs w:val="18"/>
        </w:rPr>
        <w:t>t</w:t>
      </w:r>
      <w:r>
        <w:rPr>
          <w:rFonts w:ascii="Cambria" w:eastAsia="Cambria" w:hAnsi="Cambria" w:cs="Cambria"/>
          <w:spacing w:val="-1"/>
          <w:sz w:val="18"/>
          <w:szCs w:val="18"/>
        </w:rPr>
        <w:t>u</w:t>
      </w:r>
      <w:r>
        <w:rPr>
          <w:rFonts w:ascii="Cambria" w:eastAsia="Cambria" w:hAnsi="Cambria" w:cs="Cambria"/>
          <w:sz w:val="18"/>
          <w:szCs w:val="18"/>
        </w:rPr>
        <w:t>j</w:t>
      </w:r>
      <w:r>
        <w:rPr>
          <w:rFonts w:ascii="Cambria" w:eastAsia="Cambria" w:hAnsi="Cambria" w:cs="Cambria"/>
          <w:spacing w:val="-1"/>
          <w:sz w:val="18"/>
          <w:szCs w:val="18"/>
        </w:rPr>
        <w:t>u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z w:val="18"/>
          <w:szCs w:val="18"/>
        </w:rPr>
        <w:t>n</w:t>
      </w:r>
      <w:proofErr w:type="spellEnd"/>
      <w:r>
        <w:rPr>
          <w:rFonts w:ascii="Cambria" w:eastAsia="Cambria" w:hAnsi="Cambria" w:cs="Cambria"/>
          <w:spacing w:val="1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18"/>
          <w:szCs w:val="18"/>
        </w:rPr>
        <w:t>stu</w:t>
      </w:r>
      <w:r>
        <w:rPr>
          <w:rFonts w:ascii="Cambria" w:eastAsia="Cambria" w:hAnsi="Cambria" w:cs="Cambria"/>
          <w:spacing w:val="1"/>
          <w:sz w:val="18"/>
          <w:szCs w:val="18"/>
        </w:rPr>
        <w:t>d</w:t>
      </w:r>
      <w:r>
        <w:rPr>
          <w:rFonts w:ascii="Cambria" w:eastAsia="Cambria" w:hAnsi="Cambria" w:cs="Cambria"/>
          <w:sz w:val="18"/>
          <w:szCs w:val="18"/>
        </w:rPr>
        <w:t>i</w:t>
      </w:r>
      <w:proofErr w:type="spellEnd"/>
      <w:r>
        <w:rPr>
          <w:rFonts w:ascii="Cambria" w:eastAsia="Cambria" w:hAnsi="Cambria" w:cs="Cambria"/>
          <w:sz w:val="18"/>
          <w:szCs w:val="18"/>
        </w:rPr>
        <w:t xml:space="preserve">, </w:t>
      </w:r>
      <w:proofErr w:type="spellStart"/>
      <w:r>
        <w:rPr>
          <w:rFonts w:ascii="Cambria" w:eastAsia="Cambria" w:hAnsi="Cambria" w:cs="Cambria"/>
          <w:spacing w:val="-1"/>
          <w:sz w:val="18"/>
          <w:szCs w:val="18"/>
        </w:rPr>
        <w:t>m</w:t>
      </w:r>
      <w:r>
        <w:rPr>
          <w:rFonts w:ascii="Cambria" w:eastAsia="Cambria" w:hAnsi="Cambria" w:cs="Cambria"/>
          <w:spacing w:val="1"/>
          <w:sz w:val="18"/>
          <w:szCs w:val="18"/>
        </w:rPr>
        <w:t>e</w:t>
      </w:r>
      <w:r>
        <w:rPr>
          <w:rFonts w:ascii="Cambria" w:eastAsia="Cambria" w:hAnsi="Cambria" w:cs="Cambria"/>
          <w:spacing w:val="-1"/>
          <w:sz w:val="18"/>
          <w:szCs w:val="18"/>
        </w:rPr>
        <w:t>t</w:t>
      </w:r>
      <w:r>
        <w:rPr>
          <w:rFonts w:ascii="Cambria" w:eastAsia="Cambria" w:hAnsi="Cambria" w:cs="Cambria"/>
          <w:sz w:val="18"/>
          <w:szCs w:val="18"/>
        </w:rPr>
        <w:t>o</w:t>
      </w:r>
      <w:r>
        <w:rPr>
          <w:rFonts w:ascii="Cambria" w:eastAsia="Cambria" w:hAnsi="Cambria" w:cs="Cambria"/>
          <w:spacing w:val="1"/>
          <w:sz w:val="18"/>
          <w:szCs w:val="18"/>
        </w:rPr>
        <w:t>d</w:t>
      </w:r>
      <w:r>
        <w:rPr>
          <w:rFonts w:ascii="Cambria" w:eastAsia="Cambria" w:hAnsi="Cambria" w:cs="Cambria"/>
          <w:sz w:val="18"/>
          <w:szCs w:val="18"/>
        </w:rPr>
        <w:t>e</w:t>
      </w:r>
      <w:proofErr w:type="spellEnd"/>
      <w:r>
        <w:rPr>
          <w:rFonts w:ascii="Cambria" w:eastAsia="Cambria" w:hAnsi="Cambria" w:cs="Cambria"/>
          <w:spacing w:val="6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18"/>
          <w:szCs w:val="18"/>
        </w:rPr>
        <w:t>pe</w:t>
      </w:r>
      <w:r>
        <w:rPr>
          <w:rFonts w:ascii="Cambria" w:eastAsia="Cambria" w:hAnsi="Cambria" w:cs="Cambria"/>
          <w:spacing w:val="-2"/>
          <w:sz w:val="18"/>
          <w:szCs w:val="18"/>
        </w:rPr>
        <w:t>n</w:t>
      </w:r>
      <w:r>
        <w:rPr>
          <w:rFonts w:ascii="Cambria" w:eastAsia="Cambria" w:hAnsi="Cambria" w:cs="Cambria"/>
          <w:spacing w:val="1"/>
          <w:sz w:val="18"/>
          <w:szCs w:val="18"/>
        </w:rPr>
        <w:t>e</w:t>
      </w:r>
      <w:r>
        <w:rPr>
          <w:rFonts w:ascii="Cambria" w:eastAsia="Cambria" w:hAnsi="Cambria" w:cs="Cambria"/>
          <w:spacing w:val="-1"/>
          <w:sz w:val="18"/>
          <w:szCs w:val="18"/>
        </w:rPr>
        <w:t>l</w:t>
      </w:r>
      <w:r>
        <w:rPr>
          <w:rFonts w:ascii="Cambria" w:eastAsia="Cambria" w:hAnsi="Cambria" w:cs="Cambria"/>
          <w:sz w:val="18"/>
          <w:szCs w:val="18"/>
        </w:rPr>
        <w:t>iti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z w:val="18"/>
          <w:szCs w:val="18"/>
        </w:rPr>
        <w:t>n</w:t>
      </w:r>
      <w:proofErr w:type="spellEnd"/>
      <w:r>
        <w:rPr>
          <w:rFonts w:ascii="Cambria" w:eastAsia="Cambria" w:hAnsi="Cambria" w:cs="Cambria"/>
          <w:spacing w:val="3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18"/>
          <w:szCs w:val="18"/>
        </w:rPr>
        <w:t>d</w:t>
      </w:r>
      <w:r>
        <w:rPr>
          <w:rFonts w:ascii="Cambria" w:eastAsia="Cambria" w:hAnsi="Cambria" w:cs="Cambria"/>
          <w:spacing w:val="-1"/>
          <w:sz w:val="18"/>
          <w:szCs w:val="18"/>
        </w:rPr>
        <w:t>a</w:t>
      </w:r>
      <w:r>
        <w:rPr>
          <w:rFonts w:ascii="Cambria" w:eastAsia="Cambria" w:hAnsi="Cambria" w:cs="Cambria"/>
          <w:sz w:val="18"/>
          <w:szCs w:val="18"/>
        </w:rPr>
        <w:t>n</w:t>
      </w:r>
      <w:proofErr w:type="spellEnd"/>
      <w:r>
        <w:rPr>
          <w:rFonts w:ascii="Cambria" w:eastAsia="Cambria" w:hAnsi="Cambria" w:cs="Cambria"/>
          <w:spacing w:val="3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pacing w:val="-1"/>
          <w:sz w:val="18"/>
          <w:szCs w:val="18"/>
        </w:rPr>
        <w:t>t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z w:val="18"/>
          <w:szCs w:val="18"/>
        </w:rPr>
        <w:t>u</w:t>
      </w:r>
      <w:proofErr w:type="spellEnd"/>
      <w:r>
        <w:rPr>
          <w:rFonts w:ascii="Cambria" w:eastAsia="Cambria" w:hAnsi="Cambria" w:cs="Cambria"/>
          <w:spacing w:val="2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18"/>
          <w:szCs w:val="18"/>
        </w:rPr>
        <w:t>met</w:t>
      </w:r>
      <w:r>
        <w:rPr>
          <w:rFonts w:ascii="Cambria" w:eastAsia="Cambria" w:hAnsi="Cambria" w:cs="Cambria"/>
          <w:sz w:val="18"/>
          <w:szCs w:val="18"/>
        </w:rPr>
        <w:t>o</w:t>
      </w:r>
      <w:r>
        <w:rPr>
          <w:rFonts w:ascii="Cambria" w:eastAsia="Cambria" w:hAnsi="Cambria" w:cs="Cambria"/>
          <w:spacing w:val="1"/>
          <w:sz w:val="18"/>
          <w:szCs w:val="18"/>
        </w:rPr>
        <w:t>d</w:t>
      </w:r>
      <w:r>
        <w:rPr>
          <w:rFonts w:ascii="Cambria" w:eastAsia="Cambria" w:hAnsi="Cambria" w:cs="Cambria"/>
          <w:sz w:val="18"/>
          <w:szCs w:val="18"/>
        </w:rPr>
        <w:t>e</w:t>
      </w:r>
      <w:proofErr w:type="spellEnd"/>
      <w:r>
        <w:rPr>
          <w:rFonts w:ascii="Cambria" w:eastAsia="Cambria" w:hAnsi="Cambria" w:cs="Cambria"/>
          <w:spacing w:val="6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18"/>
          <w:szCs w:val="18"/>
        </w:rPr>
        <w:t>pe</w:t>
      </w:r>
      <w:r>
        <w:rPr>
          <w:rFonts w:ascii="Cambria" w:eastAsia="Cambria" w:hAnsi="Cambria" w:cs="Cambria"/>
          <w:spacing w:val="-2"/>
          <w:sz w:val="18"/>
          <w:szCs w:val="18"/>
        </w:rPr>
        <w:t>n</w:t>
      </w:r>
      <w:r>
        <w:rPr>
          <w:rFonts w:ascii="Cambria" w:eastAsia="Cambria" w:hAnsi="Cambria" w:cs="Cambria"/>
          <w:spacing w:val="1"/>
          <w:sz w:val="18"/>
          <w:szCs w:val="18"/>
        </w:rPr>
        <w:t>de</w:t>
      </w:r>
      <w:r>
        <w:rPr>
          <w:rFonts w:ascii="Cambria" w:eastAsia="Cambria" w:hAnsi="Cambria" w:cs="Cambria"/>
          <w:spacing w:val="-1"/>
          <w:sz w:val="18"/>
          <w:szCs w:val="18"/>
        </w:rPr>
        <w:t>k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z w:val="18"/>
          <w:szCs w:val="18"/>
        </w:rPr>
        <w:t>t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z w:val="18"/>
          <w:szCs w:val="18"/>
        </w:rPr>
        <w:t>n</w:t>
      </w:r>
      <w:proofErr w:type="spellEnd"/>
      <w:r>
        <w:rPr>
          <w:rFonts w:ascii="Cambria" w:eastAsia="Cambria" w:hAnsi="Cambria" w:cs="Cambria"/>
          <w:sz w:val="18"/>
          <w:szCs w:val="18"/>
        </w:rPr>
        <w:t xml:space="preserve">, </w:t>
      </w:r>
      <w:proofErr w:type="spellStart"/>
      <w:r>
        <w:rPr>
          <w:rFonts w:ascii="Cambria" w:eastAsia="Cambria" w:hAnsi="Cambria" w:cs="Cambria"/>
          <w:spacing w:val="1"/>
          <w:sz w:val="18"/>
          <w:szCs w:val="18"/>
        </w:rPr>
        <w:t>da</w:t>
      </w:r>
      <w:r>
        <w:rPr>
          <w:rFonts w:ascii="Cambria" w:eastAsia="Cambria" w:hAnsi="Cambria" w:cs="Cambria"/>
          <w:sz w:val="18"/>
          <w:szCs w:val="18"/>
        </w:rPr>
        <w:t>n</w:t>
      </w:r>
      <w:proofErr w:type="spellEnd"/>
      <w:r>
        <w:rPr>
          <w:rFonts w:ascii="Cambria" w:eastAsia="Cambria" w:hAnsi="Cambria" w:cs="Cambria"/>
          <w:spacing w:val="3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18"/>
          <w:szCs w:val="18"/>
        </w:rPr>
        <w:t>k</w:t>
      </w:r>
      <w:r>
        <w:rPr>
          <w:rFonts w:ascii="Cambria" w:eastAsia="Cambria" w:hAnsi="Cambria" w:cs="Cambria"/>
          <w:spacing w:val="1"/>
          <w:sz w:val="18"/>
          <w:szCs w:val="18"/>
        </w:rPr>
        <w:t>e</w:t>
      </w:r>
      <w:r>
        <w:rPr>
          <w:rFonts w:ascii="Cambria" w:eastAsia="Cambria" w:hAnsi="Cambria" w:cs="Cambria"/>
          <w:spacing w:val="-1"/>
          <w:sz w:val="18"/>
          <w:szCs w:val="18"/>
        </w:rPr>
        <w:t>s</w:t>
      </w:r>
      <w:r>
        <w:rPr>
          <w:rFonts w:ascii="Cambria" w:eastAsia="Cambria" w:hAnsi="Cambria" w:cs="Cambria"/>
          <w:sz w:val="18"/>
          <w:szCs w:val="18"/>
        </w:rPr>
        <w:t>i</w:t>
      </w:r>
      <w:r>
        <w:rPr>
          <w:rFonts w:ascii="Cambria" w:eastAsia="Cambria" w:hAnsi="Cambria" w:cs="Cambria"/>
          <w:spacing w:val="-1"/>
          <w:sz w:val="18"/>
          <w:szCs w:val="18"/>
        </w:rPr>
        <w:t>m</w:t>
      </w:r>
      <w:r>
        <w:rPr>
          <w:rFonts w:ascii="Cambria" w:eastAsia="Cambria" w:hAnsi="Cambria" w:cs="Cambria"/>
          <w:spacing w:val="1"/>
          <w:sz w:val="18"/>
          <w:szCs w:val="18"/>
        </w:rPr>
        <w:t>p</w:t>
      </w:r>
      <w:r>
        <w:rPr>
          <w:rFonts w:ascii="Cambria" w:eastAsia="Cambria" w:hAnsi="Cambria" w:cs="Cambria"/>
          <w:spacing w:val="-1"/>
          <w:sz w:val="18"/>
          <w:szCs w:val="18"/>
        </w:rPr>
        <w:t>ul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z w:val="18"/>
          <w:szCs w:val="18"/>
        </w:rPr>
        <w:t>n</w:t>
      </w:r>
      <w:proofErr w:type="spellEnd"/>
      <w:r>
        <w:rPr>
          <w:rFonts w:ascii="Cambria" w:eastAsia="Cambria" w:hAnsi="Cambria" w:cs="Cambria"/>
          <w:sz w:val="18"/>
          <w:szCs w:val="18"/>
        </w:rPr>
        <w:t>.</w:t>
      </w:r>
      <w:proofErr w:type="gramEnd"/>
      <w:r>
        <w:rPr>
          <w:rFonts w:ascii="Cambria" w:eastAsia="Cambria" w:hAnsi="Cambria" w:cs="Cambria"/>
          <w:spacing w:val="2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z w:val="18"/>
          <w:szCs w:val="18"/>
        </w:rPr>
        <w:t>b</w:t>
      </w:r>
      <w:r>
        <w:rPr>
          <w:rFonts w:ascii="Cambria" w:eastAsia="Cambria" w:hAnsi="Cambria" w:cs="Cambria"/>
          <w:spacing w:val="-1"/>
          <w:sz w:val="18"/>
          <w:szCs w:val="18"/>
        </w:rPr>
        <w:t>st</w:t>
      </w:r>
      <w:r>
        <w:rPr>
          <w:rFonts w:ascii="Cambria" w:eastAsia="Cambria" w:hAnsi="Cambria" w:cs="Cambria"/>
          <w:sz w:val="18"/>
          <w:szCs w:val="18"/>
        </w:rPr>
        <w:t>r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z w:val="18"/>
          <w:szCs w:val="18"/>
        </w:rPr>
        <w:t>k</w:t>
      </w:r>
      <w:proofErr w:type="spellEnd"/>
      <w:r>
        <w:rPr>
          <w:rFonts w:ascii="Cambria" w:eastAsia="Cambria" w:hAnsi="Cambria" w:cs="Cambria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18"/>
          <w:szCs w:val="18"/>
        </w:rPr>
        <w:t>d</w:t>
      </w:r>
      <w:r>
        <w:rPr>
          <w:rFonts w:ascii="Cambria" w:eastAsia="Cambria" w:hAnsi="Cambria" w:cs="Cambria"/>
          <w:sz w:val="18"/>
          <w:szCs w:val="18"/>
        </w:rPr>
        <w:t>i</w:t>
      </w:r>
      <w:r>
        <w:rPr>
          <w:rFonts w:ascii="Cambria" w:eastAsia="Cambria" w:hAnsi="Cambria" w:cs="Cambria"/>
          <w:spacing w:val="-1"/>
          <w:sz w:val="18"/>
          <w:szCs w:val="18"/>
        </w:rPr>
        <w:t>t</w:t>
      </w:r>
      <w:r>
        <w:rPr>
          <w:rFonts w:ascii="Cambria" w:eastAsia="Cambria" w:hAnsi="Cambria" w:cs="Cambria"/>
          <w:spacing w:val="-3"/>
          <w:sz w:val="18"/>
          <w:szCs w:val="18"/>
        </w:rPr>
        <w:t>u</w:t>
      </w:r>
      <w:r>
        <w:rPr>
          <w:rFonts w:ascii="Cambria" w:eastAsia="Cambria" w:hAnsi="Cambria" w:cs="Cambria"/>
          <w:spacing w:val="-1"/>
          <w:sz w:val="18"/>
          <w:szCs w:val="18"/>
        </w:rPr>
        <w:t>l</w:t>
      </w:r>
      <w:r>
        <w:rPr>
          <w:rFonts w:ascii="Cambria" w:eastAsia="Cambria" w:hAnsi="Cambria" w:cs="Cambria"/>
          <w:sz w:val="18"/>
          <w:szCs w:val="18"/>
        </w:rPr>
        <w:t>is</w:t>
      </w:r>
      <w:proofErr w:type="spellEnd"/>
      <w:r>
        <w:rPr>
          <w:rFonts w:ascii="Cambria" w:eastAsia="Cambria" w:hAnsi="Cambria" w:cs="Cambria"/>
          <w:sz w:val="18"/>
          <w:szCs w:val="18"/>
        </w:rPr>
        <w:t xml:space="preserve"> </w:t>
      </w:r>
      <w:r>
        <w:rPr>
          <w:rFonts w:ascii="Cambria" w:eastAsia="Cambria" w:hAnsi="Cambria" w:cs="Cambria"/>
          <w:spacing w:val="3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18"/>
          <w:szCs w:val="18"/>
        </w:rPr>
        <w:t>de</w:t>
      </w:r>
      <w:r>
        <w:rPr>
          <w:rFonts w:ascii="Cambria" w:eastAsia="Cambria" w:hAnsi="Cambria" w:cs="Cambria"/>
          <w:sz w:val="18"/>
          <w:szCs w:val="18"/>
        </w:rPr>
        <w:t>ng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z w:val="18"/>
          <w:szCs w:val="18"/>
        </w:rPr>
        <w:t>n</w:t>
      </w:r>
      <w:proofErr w:type="spellEnd"/>
      <w:r>
        <w:rPr>
          <w:rFonts w:ascii="Cambria" w:eastAsia="Cambria" w:hAnsi="Cambria" w:cs="Cambria"/>
          <w:sz w:val="18"/>
          <w:szCs w:val="18"/>
        </w:rPr>
        <w:t xml:space="preserve"> </w:t>
      </w:r>
      <w:r>
        <w:rPr>
          <w:rFonts w:ascii="Cambria" w:eastAsia="Cambria" w:hAnsi="Cambria" w:cs="Cambria"/>
          <w:spacing w:val="4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18"/>
          <w:szCs w:val="18"/>
        </w:rPr>
        <w:t>hu</w:t>
      </w:r>
      <w:r>
        <w:rPr>
          <w:rFonts w:ascii="Cambria" w:eastAsia="Cambria" w:hAnsi="Cambria" w:cs="Cambria"/>
          <w:sz w:val="18"/>
          <w:szCs w:val="18"/>
        </w:rPr>
        <w:t>r</w:t>
      </w:r>
      <w:r>
        <w:rPr>
          <w:rFonts w:ascii="Cambria" w:eastAsia="Cambria" w:hAnsi="Cambria" w:cs="Cambria"/>
          <w:spacing w:val="-1"/>
          <w:sz w:val="18"/>
          <w:szCs w:val="18"/>
        </w:rPr>
        <w:t>u</w:t>
      </w:r>
      <w:r>
        <w:rPr>
          <w:rFonts w:ascii="Cambria" w:eastAsia="Cambria" w:hAnsi="Cambria" w:cs="Cambria"/>
          <w:sz w:val="18"/>
          <w:szCs w:val="18"/>
        </w:rPr>
        <w:t>f</w:t>
      </w:r>
      <w:proofErr w:type="spellEnd"/>
      <w:r>
        <w:rPr>
          <w:rFonts w:ascii="Cambria" w:eastAsia="Cambria" w:hAnsi="Cambria" w:cs="Cambria"/>
          <w:sz w:val="18"/>
          <w:szCs w:val="18"/>
        </w:rPr>
        <w:t xml:space="preserve"> </w:t>
      </w:r>
      <w:r>
        <w:rPr>
          <w:rFonts w:ascii="Cambria" w:eastAsia="Cambria" w:hAnsi="Cambria" w:cs="Cambria"/>
          <w:spacing w:val="4"/>
          <w:sz w:val="18"/>
          <w:szCs w:val="18"/>
        </w:rPr>
        <w:t xml:space="preserve"> </w:t>
      </w:r>
      <w:r>
        <w:rPr>
          <w:rFonts w:ascii="Cambria" w:eastAsia="Cambria" w:hAnsi="Cambria" w:cs="Cambria"/>
          <w:spacing w:val="-1"/>
          <w:sz w:val="18"/>
          <w:szCs w:val="18"/>
        </w:rPr>
        <w:t>m</w:t>
      </w:r>
      <w:r>
        <w:rPr>
          <w:rFonts w:ascii="Cambria" w:eastAsia="Cambria" w:hAnsi="Cambria" w:cs="Cambria"/>
          <w:sz w:val="18"/>
          <w:szCs w:val="18"/>
        </w:rPr>
        <w:t xml:space="preserve">iring, </w:t>
      </w:r>
      <w:r>
        <w:rPr>
          <w:rFonts w:ascii="Cambria" w:eastAsia="Cambria" w:hAnsi="Cambria" w:cs="Cambria"/>
          <w:spacing w:val="5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18"/>
          <w:szCs w:val="18"/>
        </w:rPr>
        <w:t>hu</w:t>
      </w:r>
      <w:r>
        <w:rPr>
          <w:rFonts w:ascii="Cambria" w:eastAsia="Cambria" w:hAnsi="Cambria" w:cs="Cambria"/>
          <w:sz w:val="18"/>
          <w:szCs w:val="18"/>
        </w:rPr>
        <w:t>r</w:t>
      </w:r>
      <w:r>
        <w:rPr>
          <w:rFonts w:ascii="Cambria" w:eastAsia="Cambria" w:hAnsi="Cambria" w:cs="Cambria"/>
          <w:spacing w:val="-1"/>
          <w:sz w:val="18"/>
          <w:szCs w:val="18"/>
        </w:rPr>
        <w:t>u</w:t>
      </w:r>
      <w:r>
        <w:rPr>
          <w:rFonts w:ascii="Cambria" w:eastAsia="Cambria" w:hAnsi="Cambria" w:cs="Cambria"/>
          <w:sz w:val="18"/>
          <w:szCs w:val="18"/>
        </w:rPr>
        <w:t>f</w:t>
      </w:r>
      <w:proofErr w:type="spellEnd"/>
      <w:r>
        <w:rPr>
          <w:rFonts w:ascii="Cambria" w:eastAsia="Cambria" w:hAnsi="Cambria" w:cs="Cambria"/>
          <w:sz w:val="18"/>
          <w:szCs w:val="18"/>
        </w:rPr>
        <w:t xml:space="preserve"> </w:t>
      </w:r>
      <w:r>
        <w:rPr>
          <w:rFonts w:ascii="Cambria" w:eastAsia="Cambria" w:hAnsi="Cambria" w:cs="Cambria"/>
          <w:spacing w:val="4"/>
          <w:sz w:val="18"/>
          <w:szCs w:val="18"/>
        </w:rPr>
        <w:t xml:space="preserve"> </w:t>
      </w:r>
      <w:r>
        <w:rPr>
          <w:rFonts w:ascii="Cambria" w:eastAsia="Cambria" w:hAnsi="Cambria" w:cs="Cambria"/>
          <w:spacing w:val="1"/>
          <w:sz w:val="18"/>
          <w:szCs w:val="18"/>
        </w:rPr>
        <w:t>1</w:t>
      </w:r>
      <w:r>
        <w:rPr>
          <w:rFonts w:ascii="Cambria" w:eastAsia="Cambria" w:hAnsi="Cambria" w:cs="Cambria"/>
          <w:sz w:val="18"/>
          <w:szCs w:val="18"/>
        </w:rPr>
        <w:t xml:space="preserve">0 </w:t>
      </w:r>
      <w:r>
        <w:rPr>
          <w:rFonts w:ascii="Cambria" w:eastAsia="Cambria" w:hAnsi="Cambria" w:cs="Cambria"/>
          <w:spacing w:val="5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18"/>
          <w:szCs w:val="18"/>
        </w:rPr>
        <w:t>t</w:t>
      </w:r>
      <w:r>
        <w:rPr>
          <w:rFonts w:ascii="Cambria" w:eastAsia="Cambria" w:hAnsi="Cambria" w:cs="Cambria"/>
          <w:sz w:val="18"/>
          <w:szCs w:val="18"/>
        </w:rPr>
        <w:t>itik</w:t>
      </w:r>
      <w:proofErr w:type="spellEnd"/>
      <w:r>
        <w:rPr>
          <w:rFonts w:ascii="Cambria" w:eastAsia="Cambria" w:hAnsi="Cambria" w:cs="Cambria"/>
          <w:sz w:val="18"/>
          <w:szCs w:val="18"/>
        </w:rPr>
        <w:t xml:space="preserve">,  </w:t>
      </w:r>
      <w:r>
        <w:rPr>
          <w:rFonts w:ascii="Cambria" w:eastAsia="Cambria" w:hAnsi="Cambria" w:cs="Cambria"/>
          <w:spacing w:val="-1"/>
          <w:sz w:val="18"/>
          <w:szCs w:val="18"/>
        </w:rPr>
        <w:t>T</w:t>
      </w:r>
      <w:r>
        <w:rPr>
          <w:rFonts w:ascii="Cambria" w:eastAsia="Cambria" w:hAnsi="Cambria" w:cs="Cambria"/>
          <w:spacing w:val="5"/>
          <w:sz w:val="18"/>
          <w:szCs w:val="18"/>
        </w:rPr>
        <w:t>i</w:t>
      </w:r>
      <w:r>
        <w:rPr>
          <w:rFonts w:ascii="Cambria" w:eastAsia="Cambria" w:hAnsi="Cambria" w:cs="Cambria"/>
          <w:spacing w:val="-1"/>
          <w:sz w:val="18"/>
          <w:szCs w:val="18"/>
        </w:rPr>
        <w:t>m</w:t>
      </w:r>
      <w:r>
        <w:rPr>
          <w:rFonts w:ascii="Cambria" w:eastAsia="Cambria" w:hAnsi="Cambria" w:cs="Cambria"/>
          <w:spacing w:val="1"/>
          <w:sz w:val="18"/>
          <w:szCs w:val="18"/>
        </w:rPr>
        <w:t>e</w:t>
      </w:r>
      <w:r>
        <w:rPr>
          <w:rFonts w:ascii="Cambria" w:eastAsia="Cambria" w:hAnsi="Cambria" w:cs="Cambria"/>
          <w:sz w:val="18"/>
          <w:szCs w:val="18"/>
        </w:rPr>
        <w:t xml:space="preserve">s </w:t>
      </w:r>
      <w:r>
        <w:rPr>
          <w:rFonts w:ascii="Cambria" w:eastAsia="Cambria" w:hAnsi="Cambria" w:cs="Cambria"/>
          <w:spacing w:val="3"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>N</w:t>
      </w:r>
      <w:r>
        <w:rPr>
          <w:rFonts w:ascii="Cambria" w:eastAsia="Cambria" w:hAnsi="Cambria" w:cs="Cambria"/>
          <w:spacing w:val="1"/>
          <w:sz w:val="18"/>
          <w:szCs w:val="18"/>
        </w:rPr>
        <w:t>e</w:t>
      </w:r>
      <w:r>
        <w:rPr>
          <w:rFonts w:ascii="Cambria" w:eastAsia="Cambria" w:hAnsi="Cambria" w:cs="Cambria"/>
          <w:sz w:val="18"/>
          <w:szCs w:val="18"/>
        </w:rPr>
        <w:t xml:space="preserve">w </w:t>
      </w:r>
      <w:r>
        <w:rPr>
          <w:rFonts w:ascii="Cambria" w:eastAsia="Cambria" w:hAnsi="Cambria" w:cs="Cambria"/>
          <w:spacing w:val="3"/>
          <w:sz w:val="18"/>
          <w:szCs w:val="18"/>
        </w:rPr>
        <w:t xml:space="preserve"> R</w:t>
      </w:r>
      <w:r>
        <w:rPr>
          <w:rFonts w:ascii="Cambria" w:eastAsia="Cambria" w:hAnsi="Cambria" w:cs="Cambria"/>
          <w:sz w:val="18"/>
          <w:szCs w:val="18"/>
        </w:rPr>
        <w:t>o</w:t>
      </w:r>
      <w:r>
        <w:rPr>
          <w:rFonts w:ascii="Cambria" w:eastAsia="Cambria" w:hAnsi="Cambria" w:cs="Cambria"/>
          <w:spacing w:val="-1"/>
          <w:sz w:val="18"/>
          <w:szCs w:val="18"/>
        </w:rPr>
        <w:t>m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z w:val="18"/>
          <w:szCs w:val="18"/>
        </w:rPr>
        <w:t xml:space="preserve">n, </w:t>
      </w:r>
      <w:r>
        <w:rPr>
          <w:rFonts w:ascii="Cambria" w:eastAsia="Cambria" w:hAnsi="Cambria" w:cs="Cambria"/>
          <w:spacing w:val="2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18"/>
          <w:szCs w:val="18"/>
        </w:rPr>
        <w:t>s</w:t>
      </w:r>
      <w:r>
        <w:rPr>
          <w:rFonts w:ascii="Cambria" w:eastAsia="Cambria" w:hAnsi="Cambria" w:cs="Cambria"/>
          <w:spacing w:val="1"/>
          <w:sz w:val="18"/>
          <w:szCs w:val="18"/>
        </w:rPr>
        <w:t>pa</w:t>
      </w:r>
      <w:r>
        <w:rPr>
          <w:rFonts w:ascii="Cambria" w:eastAsia="Cambria" w:hAnsi="Cambria" w:cs="Cambria"/>
          <w:sz w:val="18"/>
          <w:szCs w:val="18"/>
        </w:rPr>
        <w:t>si</w:t>
      </w:r>
      <w:proofErr w:type="spellEnd"/>
      <w:r>
        <w:rPr>
          <w:rFonts w:ascii="Cambria" w:eastAsia="Cambria" w:hAnsi="Cambria" w:cs="Cambria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18"/>
          <w:szCs w:val="18"/>
        </w:rPr>
        <w:t>tu</w:t>
      </w:r>
      <w:r>
        <w:rPr>
          <w:rFonts w:ascii="Cambria" w:eastAsia="Cambria" w:hAnsi="Cambria" w:cs="Cambria"/>
          <w:sz w:val="18"/>
          <w:szCs w:val="18"/>
        </w:rPr>
        <w:t>ngg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z w:val="18"/>
          <w:szCs w:val="18"/>
        </w:rPr>
        <w:t>l</w:t>
      </w:r>
      <w:proofErr w:type="spellEnd"/>
      <w:r>
        <w:rPr>
          <w:rFonts w:ascii="Cambria" w:eastAsia="Cambria" w:hAnsi="Cambria" w:cs="Cambria"/>
          <w:spacing w:val="37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18"/>
          <w:szCs w:val="18"/>
        </w:rPr>
        <w:t>da</w:t>
      </w:r>
      <w:r>
        <w:rPr>
          <w:rFonts w:ascii="Cambria" w:eastAsia="Cambria" w:hAnsi="Cambria" w:cs="Cambria"/>
          <w:sz w:val="18"/>
          <w:szCs w:val="18"/>
        </w:rPr>
        <w:t>n</w:t>
      </w:r>
      <w:proofErr w:type="spellEnd"/>
      <w:r>
        <w:rPr>
          <w:rFonts w:ascii="Cambria" w:eastAsia="Cambria" w:hAnsi="Cambria" w:cs="Cambria"/>
          <w:spacing w:val="4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18"/>
          <w:szCs w:val="18"/>
        </w:rPr>
        <w:t>t</w:t>
      </w:r>
      <w:r>
        <w:rPr>
          <w:rFonts w:ascii="Cambria" w:eastAsia="Cambria" w:hAnsi="Cambria" w:cs="Cambria"/>
          <w:sz w:val="18"/>
          <w:szCs w:val="18"/>
        </w:rPr>
        <w:t>i</w:t>
      </w:r>
      <w:r>
        <w:rPr>
          <w:rFonts w:ascii="Cambria" w:eastAsia="Cambria" w:hAnsi="Cambria" w:cs="Cambria"/>
          <w:spacing w:val="1"/>
          <w:sz w:val="18"/>
          <w:szCs w:val="18"/>
        </w:rPr>
        <w:t>da</w:t>
      </w:r>
      <w:r>
        <w:rPr>
          <w:rFonts w:ascii="Cambria" w:eastAsia="Cambria" w:hAnsi="Cambria" w:cs="Cambria"/>
          <w:sz w:val="18"/>
          <w:szCs w:val="18"/>
        </w:rPr>
        <w:t>k</w:t>
      </w:r>
      <w:proofErr w:type="spellEnd"/>
      <w:r>
        <w:rPr>
          <w:rFonts w:ascii="Cambria" w:eastAsia="Cambria" w:hAnsi="Cambria" w:cs="Cambria"/>
          <w:spacing w:val="37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18"/>
          <w:szCs w:val="18"/>
        </w:rPr>
        <w:t>l</w:t>
      </w:r>
      <w:r>
        <w:rPr>
          <w:rFonts w:ascii="Cambria" w:eastAsia="Cambria" w:hAnsi="Cambria" w:cs="Cambria"/>
          <w:spacing w:val="1"/>
          <w:sz w:val="18"/>
          <w:szCs w:val="18"/>
        </w:rPr>
        <w:t>e</w:t>
      </w:r>
      <w:r>
        <w:rPr>
          <w:rFonts w:ascii="Cambria" w:eastAsia="Cambria" w:hAnsi="Cambria" w:cs="Cambria"/>
          <w:sz w:val="18"/>
          <w:szCs w:val="18"/>
        </w:rPr>
        <w:t>bih</w:t>
      </w:r>
      <w:proofErr w:type="spellEnd"/>
      <w:r>
        <w:rPr>
          <w:rFonts w:ascii="Cambria" w:eastAsia="Cambria" w:hAnsi="Cambria" w:cs="Cambria"/>
          <w:spacing w:val="37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18"/>
          <w:szCs w:val="18"/>
        </w:rPr>
        <w:t>da</w:t>
      </w:r>
      <w:r>
        <w:rPr>
          <w:rFonts w:ascii="Cambria" w:eastAsia="Cambria" w:hAnsi="Cambria" w:cs="Cambria"/>
          <w:sz w:val="18"/>
          <w:szCs w:val="18"/>
        </w:rPr>
        <w:t>ri</w:t>
      </w:r>
      <w:proofErr w:type="spellEnd"/>
      <w:r>
        <w:rPr>
          <w:rFonts w:ascii="Cambria" w:eastAsia="Cambria" w:hAnsi="Cambria" w:cs="Cambria"/>
          <w:sz w:val="18"/>
          <w:szCs w:val="18"/>
        </w:rPr>
        <w:t xml:space="preserve">  </w:t>
      </w:r>
      <w:r>
        <w:rPr>
          <w:rFonts w:ascii="Cambria" w:eastAsia="Cambria" w:hAnsi="Cambria" w:cs="Cambria"/>
          <w:spacing w:val="1"/>
          <w:sz w:val="18"/>
          <w:szCs w:val="18"/>
        </w:rPr>
        <w:t>10</w:t>
      </w:r>
      <w:r>
        <w:rPr>
          <w:rFonts w:ascii="Cambria" w:eastAsia="Cambria" w:hAnsi="Cambria" w:cs="Cambria"/>
          <w:sz w:val="18"/>
          <w:szCs w:val="18"/>
        </w:rPr>
        <w:t xml:space="preserve">0 </w:t>
      </w:r>
      <w:r>
        <w:rPr>
          <w:rFonts w:ascii="Cambria" w:eastAsia="Cambria" w:hAnsi="Cambria" w:cs="Cambria"/>
          <w:spacing w:val="1"/>
          <w:sz w:val="18"/>
          <w:szCs w:val="18"/>
        </w:rPr>
        <w:t xml:space="preserve"> </w:t>
      </w:r>
      <w:r>
        <w:rPr>
          <w:rFonts w:ascii="Cambria" w:eastAsia="Cambria" w:hAnsi="Cambria" w:cs="Cambria"/>
          <w:spacing w:val="-1"/>
          <w:sz w:val="18"/>
          <w:szCs w:val="18"/>
        </w:rPr>
        <w:t>k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pacing w:val="-1"/>
          <w:sz w:val="18"/>
          <w:szCs w:val="18"/>
        </w:rPr>
        <w:t>t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z w:val="18"/>
          <w:szCs w:val="18"/>
        </w:rPr>
        <w:t>.</w:t>
      </w:r>
      <w:r>
        <w:rPr>
          <w:rFonts w:ascii="Cambria" w:eastAsia="Cambria" w:hAnsi="Cambria" w:cs="Cambria"/>
          <w:spacing w:val="37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z w:val="18"/>
          <w:szCs w:val="18"/>
        </w:rPr>
        <w:t>b</w:t>
      </w:r>
      <w:r>
        <w:rPr>
          <w:rFonts w:ascii="Cambria" w:eastAsia="Cambria" w:hAnsi="Cambria" w:cs="Cambria"/>
          <w:spacing w:val="-1"/>
          <w:sz w:val="18"/>
          <w:szCs w:val="18"/>
        </w:rPr>
        <w:t>st</w:t>
      </w:r>
      <w:r>
        <w:rPr>
          <w:rFonts w:ascii="Cambria" w:eastAsia="Cambria" w:hAnsi="Cambria" w:cs="Cambria"/>
          <w:spacing w:val="1"/>
          <w:sz w:val="18"/>
          <w:szCs w:val="18"/>
        </w:rPr>
        <w:t>ra</w:t>
      </w:r>
      <w:r>
        <w:rPr>
          <w:rFonts w:ascii="Cambria" w:eastAsia="Cambria" w:hAnsi="Cambria" w:cs="Cambria"/>
          <w:sz w:val="18"/>
          <w:szCs w:val="18"/>
        </w:rPr>
        <w:t>k</w:t>
      </w:r>
      <w:proofErr w:type="spellEnd"/>
      <w:r>
        <w:rPr>
          <w:rFonts w:ascii="Cambria" w:eastAsia="Cambria" w:hAnsi="Cambria" w:cs="Cambria"/>
          <w:spacing w:val="37"/>
          <w:sz w:val="18"/>
          <w:szCs w:val="18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pacing w:val="-1"/>
          <w:sz w:val="18"/>
          <w:szCs w:val="18"/>
        </w:rPr>
        <w:t>h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z w:val="18"/>
          <w:szCs w:val="18"/>
        </w:rPr>
        <w:t>nya</w:t>
      </w:r>
      <w:proofErr w:type="spellEnd"/>
      <w:r>
        <w:rPr>
          <w:rFonts w:ascii="Cambria" w:eastAsia="Cambria" w:hAnsi="Cambria" w:cs="Cambria"/>
          <w:sz w:val="18"/>
          <w:szCs w:val="18"/>
        </w:rPr>
        <w:t xml:space="preserve"> </w:t>
      </w:r>
      <w:r>
        <w:rPr>
          <w:rFonts w:ascii="Cambria" w:eastAsia="Cambria" w:hAnsi="Cambria" w:cs="Cambria"/>
          <w:spacing w:val="1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z w:val="18"/>
          <w:szCs w:val="18"/>
        </w:rPr>
        <w:t>boleh</w:t>
      </w:r>
      <w:proofErr w:type="spellEnd"/>
      <w:proofErr w:type="gramEnd"/>
      <w:r>
        <w:rPr>
          <w:rFonts w:ascii="Cambria" w:eastAsia="Cambria" w:hAnsi="Cambria" w:cs="Cambria"/>
          <w:sz w:val="18"/>
          <w:szCs w:val="18"/>
        </w:rPr>
        <w:t xml:space="preserve"> </w:t>
      </w:r>
      <w:r>
        <w:rPr>
          <w:rFonts w:ascii="Cambria" w:eastAsia="Cambria" w:hAnsi="Cambria" w:cs="Cambria"/>
          <w:spacing w:val="2"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 xml:space="preserve">1 </w:t>
      </w:r>
      <w:r>
        <w:rPr>
          <w:rFonts w:ascii="Cambria" w:eastAsia="Cambria" w:hAnsi="Cambria" w:cs="Cambria"/>
          <w:spacing w:val="1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18"/>
          <w:szCs w:val="18"/>
        </w:rPr>
        <w:t>pa</w:t>
      </w:r>
      <w:r>
        <w:rPr>
          <w:rFonts w:ascii="Cambria" w:eastAsia="Cambria" w:hAnsi="Cambria" w:cs="Cambria"/>
          <w:sz w:val="18"/>
          <w:szCs w:val="18"/>
        </w:rPr>
        <w:t>r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z w:val="18"/>
          <w:szCs w:val="18"/>
        </w:rPr>
        <w:t>g</w:t>
      </w:r>
      <w:r>
        <w:rPr>
          <w:rFonts w:ascii="Cambria" w:eastAsia="Cambria" w:hAnsi="Cambria" w:cs="Cambria"/>
          <w:spacing w:val="-5"/>
          <w:sz w:val="18"/>
          <w:szCs w:val="18"/>
        </w:rPr>
        <w:t>r</w:t>
      </w:r>
      <w:r>
        <w:rPr>
          <w:rFonts w:ascii="Cambria" w:eastAsia="Cambria" w:hAnsi="Cambria" w:cs="Cambria"/>
          <w:spacing w:val="-1"/>
          <w:sz w:val="18"/>
          <w:szCs w:val="18"/>
        </w:rPr>
        <w:t>a</w:t>
      </w:r>
      <w:r>
        <w:rPr>
          <w:rFonts w:ascii="Cambria" w:eastAsia="Cambria" w:hAnsi="Cambria" w:cs="Cambria"/>
          <w:sz w:val="18"/>
          <w:szCs w:val="18"/>
        </w:rPr>
        <w:t>f</w:t>
      </w:r>
      <w:proofErr w:type="spellEnd"/>
      <w:r>
        <w:rPr>
          <w:rFonts w:ascii="Cambria" w:eastAsia="Cambria" w:hAnsi="Cambria" w:cs="Cambria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18"/>
          <w:szCs w:val="18"/>
        </w:rPr>
        <w:t>de</w:t>
      </w:r>
      <w:r>
        <w:rPr>
          <w:rFonts w:ascii="Cambria" w:eastAsia="Cambria" w:hAnsi="Cambria" w:cs="Cambria"/>
          <w:sz w:val="18"/>
          <w:szCs w:val="18"/>
        </w:rPr>
        <w:t>ng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z w:val="18"/>
          <w:szCs w:val="18"/>
        </w:rPr>
        <w:t>n</w:t>
      </w:r>
      <w:proofErr w:type="spellEnd"/>
      <w:r>
        <w:rPr>
          <w:rFonts w:ascii="Cambria" w:eastAsia="Cambria" w:hAnsi="Cambria" w:cs="Cambria"/>
          <w:spacing w:val="-1"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>1</w:t>
      </w:r>
      <w:r>
        <w:rPr>
          <w:rFonts w:ascii="Cambria" w:eastAsia="Cambria" w:hAnsi="Cambria" w:cs="Cambria"/>
          <w:spacing w:val="2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18"/>
          <w:szCs w:val="18"/>
        </w:rPr>
        <w:t>k</w:t>
      </w:r>
      <w:r>
        <w:rPr>
          <w:rFonts w:ascii="Cambria" w:eastAsia="Cambria" w:hAnsi="Cambria" w:cs="Cambria"/>
          <w:sz w:val="18"/>
          <w:szCs w:val="18"/>
        </w:rPr>
        <w:t>olo</w:t>
      </w:r>
      <w:r>
        <w:rPr>
          <w:rFonts w:ascii="Cambria" w:eastAsia="Cambria" w:hAnsi="Cambria" w:cs="Cambria"/>
          <w:spacing w:val="-1"/>
          <w:sz w:val="18"/>
          <w:szCs w:val="18"/>
        </w:rPr>
        <w:t>m</w:t>
      </w:r>
      <w:proofErr w:type="spellEnd"/>
      <w:r>
        <w:rPr>
          <w:rFonts w:ascii="Cambria" w:eastAsia="Cambria" w:hAnsi="Cambria" w:cs="Cambria"/>
          <w:sz w:val="18"/>
          <w:szCs w:val="18"/>
        </w:rPr>
        <w:t>.</w:t>
      </w:r>
      <w:r>
        <w:rPr>
          <w:rFonts w:ascii="Cambria" w:eastAsia="Cambria" w:hAnsi="Cambria" w:cs="Cambria"/>
          <w:spacing w:val="-2"/>
          <w:sz w:val="18"/>
          <w:szCs w:val="18"/>
        </w:rPr>
        <w:t xml:space="preserve"> </w:t>
      </w:r>
      <w:r>
        <w:rPr>
          <w:rFonts w:ascii="Cambria" w:eastAsia="Cambria" w:hAnsi="Cambria" w:cs="Cambria"/>
          <w:spacing w:val="1"/>
          <w:sz w:val="18"/>
          <w:szCs w:val="18"/>
        </w:rPr>
        <w:t>(</w:t>
      </w:r>
      <w:r>
        <w:rPr>
          <w:rFonts w:ascii="Cambria" w:eastAsia="Cambria" w:hAnsi="Cambria" w:cs="Cambria"/>
          <w:sz w:val="18"/>
          <w:szCs w:val="18"/>
        </w:rPr>
        <w:t>C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pacing w:val="-1"/>
          <w:sz w:val="18"/>
          <w:szCs w:val="18"/>
        </w:rPr>
        <w:t>m</w:t>
      </w:r>
      <w:r>
        <w:rPr>
          <w:rFonts w:ascii="Cambria" w:eastAsia="Cambria" w:hAnsi="Cambria" w:cs="Cambria"/>
          <w:sz w:val="18"/>
          <w:szCs w:val="18"/>
        </w:rPr>
        <w:t>bri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z w:val="18"/>
          <w:szCs w:val="18"/>
        </w:rPr>
        <w:t xml:space="preserve">, </w:t>
      </w:r>
      <w:r>
        <w:rPr>
          <w:rFonts w:ascii="Cambria" w:eastAsia="Cambria" w:hAnsi="Cambria" w:cs="Cambria"/>
          <w:spacing w:val="-1"/>
          <w:sz w:val="18"/>
          <w:szCs w:val="18"/>
        </w:rPr>
        <w:t>9</w:t>
      </w:r>
      <w:r>
        <w:rPr>
          <w:rFonts w:ascii="Cambria" w:eastAsia="Cambria" w:hAnsi="Cambria" w:cs="Cambria"/>
          <w:sz w:val="18"/>
          <w:szCs w:val="18"/>
        </w:rPr>
        <w:t>)</w:t>
      </w:r>
    </w:p>
    <w:p w:rsidR="009E3799" w:rsidRDefault="00727289">
      <w:pPr>
        <w:spacing w:before="60"/>
        <w:ind w:right="181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K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pacing w:val="-1"/>
          <w:sz w:val="18"/>
          <w:szCs w:val="18"/>
        </w:rPr>
        <w:t>t</w:t>
      </w:r>
      <w:r>
        <w:rPr>
          <w:rFonts w:ascii="Cambria" w:eastAsia="Cambria" w:hAnsi="Cambria" w:cs="Cambria"/>
          <w:sz w:val="18"/>
          <w:szCs w:val="18"/>
        </w:rPr>
        <w:t>a</w:t>
      </w:r>
      <w:r>
        <w:rPr>
          <w:rFonts w:ascii="Cambria" w:eastAsia="Cambria" w:hAnsi="Cambria" w:cs="Cambria"/>
          <w:spacing w:val="39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18"/>
          <w:szCs w:val="18"/>
        </w:rPr>
        <w:t>ku</w:t>
      </w:r>
      <w:r>
        <w:rPr>
          <w:rFonts w:ascii="Cambria" w:eastAsia="Cambria" w:hAnsi="Cambria" w:cs="Cambria"/>
          <w:sz w:val="18"/>
          <w:szCs w:val="18"/>
        </w:rPr>
        <w:t>nci</w:t>
      </w:r>
      <w:proofErr w:type="spellEnd"/>
      <w:r>
        <w:rPr>
          <w:rFonts w:ascii="Cambria" w:eastAsia="Cambria" w:hAnsi="Cambria" w:cs="Cambria"/>
          <w:sz w:val="18"/>
          <w:szCs w:val="18"/>
        </w:rPr>
        <w:t>:</w:t>
      </w:r>
      <w:r>
        <w:rPr>
          <w:rFonts w:ascii="Cambria" w:eastAsia="Cambria" w:hAnsi="Cambria" w:cs="Cambria"/>
          <w:spacing w:val="39"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>K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pacing w:val="-1"/>
          <w:sz w:val="18"/>
          <w:szCs w:val="18"/>
        </w:rPr>
        <w:t>t</w:t>
      </w:r>
      <w:r>
        <w:rPr>
          <w:rFonts w:ascii="Cambria" w:eastAsia="Cambria" w:hAnsi="Cambria" w:cs="Cambria"/>
          <w:sz w:val="18"/>
          <w:szCs w:val="18"/>
        </w:rPr>
        <w:t>a</w:t>
      </w:r>
      <w:r>
        <w:rPr>
          <w:rFonts w:ascii="Cambria" w:eastAsia="Cambria" w:hAnsi="Cambria" w:cs="Cambria"/>
          <w:spacing w:val="39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18"/>
          <w:szCs w:val="18"/>
        </w:rPr>
        <w:t>ku</w:t>
      </w:r>
      <w:r>
        <w:rPr>
          <w:rFonts w:ascii="Cambria" w:eastAsia="Cambria" w:hAnsi="Cambria" w:cs="Cambria"/>
          <w:sz w:val="18"/>
          <w:szCs w:val="18"/>
        </w:rPr>
        <w:t>nci</w:t>
      </w:r>
      <w:proofErr w:type="spellEnd"/>
      <w:r>
        <w:rPr>
          <w:rFonts w:ascii="Cambria" w:eastAsia="Cambria" w:hAnsi="Cambria" w:cs="Cambria"/>
          <w:spacing w:val="36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18"/>
          <w:szCs w:val="18"/>
        </w:rPr>
        <w:t>d</w:t>
      </w:r>
      <w:r>
        <w:rPr>
          <w:rFonts w:ascii="Cambria" w:eastAsia="Cambria" w:hAnsi="Cambria" w:cs="Cambria"/>
          <w:sz w:val="18"/>
          <w:szCs w:val="18"/>
        </w:rPr>
        <w:t>i</w:t>
      </w:r>
      <w:r>
        <w:rPr>
          <w:rFonts w:ascii="Cambria" w:eastAsia="Cambria" w:hAnsi="Cambria" w:cs="Cambria"/>
          <w:spacing w:val="-1"/>
          <w:sz w:val="18"/>
          <w:szCs w:val="18"/>
        </w:rPr>
        <w:t>t</w:t>
      </w:r>
      <w:r>
        <w:rPr>
          <w:rFonts w:ascii="Cambria" w:eastAsia="Cambria" w:hAnsi="Cambria" w:cs="Cambria"/>
          <w:spacing w:val="-3"/>
          <w:sz w:val="18"/>
          <w:szCs w:val="18"/>
        </w:rPr>
        <w:t>u</w:t>
      </w:r>
      <w:r>
        <w:rPr>
          <w:rFonts w:ascii="Cambria" w:eastAsia="Cambria" w:hAnsi="Cambria" w:cs="Cambria"/>
          <w:spacing w:val="-1"/>
          <w:sz w:val="18"/>
          <w:szCs w:val="18"/>
        </w:rPr>
        <w:t>l</w:t>
      </w:r>
      <w:r>
        <w:rPr>
          <w:rFonts w:ascii="Cambria" w:eastAsia="Cambria" w:hAnsi="Cambria" w:cs="Cambria"/>
          <w:sz w:val="18"/>
          <w:szCs w:val="18"/>
        </w:rPr>
        <w:t>is</w:t>
      </w:r>
      <w:proofErr w:type="spellEnd"/>
      <w:r>
        <w:rPr>
          <w:rFonts w:ascii="Cambria" w:eastAsia="Cambria" w:hAnsi="Cambria" w:cs="Cambria"/>
          <w:spacing w:val="37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18"/>
          <w:szCs w:val="18"/>
        </w:rPr>
        <w:t>de</w:t>
      </w:r>
      <w:r>
        <w:rPr>
          <w:rFonts w:ascii="Cambria" w:eastAsia="Cambria" w:hAnsi="Cambria" w:cs="Cambria"/>
          <w:sz w:val="18"/>
          <w:szCs w:val="18"/>
        </w:rPr>
        <w:t>ng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z w:val="18"/>
          <w:szCs w:val="18"/>
        </w:rPr>
        <w:t>n</w:t>
      </w:r>
      <w:proofErr w:type="spellEnd"/>
      <w:r>
        <w:rPr>
          <w:rFonts w:ascii="Cambria" w:eastAsia="Cambria" w:hAnsi="Cambria" w:cs="Cambria"/>
          <w:spacing w:val="36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18"/>
          <w:szCs w:val="18"/>
        </w:rPr>
        <w:t>hu</w:t>
      </w:r>
      <w:r>
        <w:rPr>
          <w:rFonts w:ascii="Cambria" w:eastAsia="Cambria" w:hAnsi="Cambria" w:cs="Cambria"/>
          <w:sz w:val="18"/>
          <w:szCs w:val="18"/>
        </w:rPr>
        <w:t>r</w:t>
      </w:r>
      <w:r>
        <w:rPr>
          <w:rFonts w:ascii="Cambria" w:eastAsia="Cambria" w:hAnsi="Cambria" w:cs="Cambria"/>
          <w:spacing w:val="-1"/>
          <w:sz w:val="18"/>
          <w:szCs w:val="18"/>
        </w:rPr>
        <w:t>u</w:t>
      </w:r>
      <w:r>
        <w:rPr>
          <w:rFonts w:ascii="Cambria" w:eastAsia="Cambria" w:hAnsi="Cambria" w:cs="Cambria"/>
          <w:sz w:val="18"/>
          <w:szCs w:val="18"/>
        </w:rPr>
        <w:t>f</w:t>
      </w:r>
      <w:proofErr w:type="spellEnd"/>
      <w:r>
        <w:rPr>
          <w:rFonts w:ascii="Cambria" w:eastAsia="Cambria" w:hAnsi="Cambria" w:cs="Cambria"/>
          <w:spacing w:val="39"/>
          <w:sz w:val="18"/>
          <w:szCs w:val="18"/>
        </w:rPr>
        <w:t xml:space="preserve"> </w:t>
      </w:r>
      <w:r>
        <w:rPr>
          <w:rFonts w:ascii="Cambria" w:eastAsia="Cambria" w:hAnsi="Cambria" w:cs="Cambria"/>
          <w:spacing w:val="-1"/>
          <w:sz w:val="18"/>
          <w:szCs w:val="18"/>
        </w:rPr>
        <w:t>m</w:t>
      </w:r>
      <w:r>
        <w:rPr>
          <w:rFonts w:ascii="Cambria" w:eastAsia="Cambria" w:hAnsi="Cambria" w:cs="Cambria"/>
          <w:sz w:val="18"/>
          <w:szCs w:val="18"/>
        </w:rPr>
        <w:t>iring,</w:t>
      </w:r>
      <w:r>
        <w:rPr>
          <w:rFonts w:ascii="Cambria" w:eastAsia="Cambria" w:hAnsi="Cambria" w:cs="Cambria"/>
          <w:spacing w:val="35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18"/>
          <w:szCs w:val="18"/>
        </w:rPr>
        <w:t>t</w:t>
      </w:r>
      <w:r>
        <w:rPr>
          <w:rFonts w:ascii="Cambria" w:eastAsia="Cambria" w:hAnsi="Cambria" w:cs="Cambria"/>
          <w:sz w:val="18"/>
          <w:szCs w:val="18"/>
        </w:rPr>
        <w:t>i</w:t>
      </w:r>
      <w:r>
        <w:rPr>
          <w:rFonts w:ascii="Cambria" w:eastAsia="Cambria" w:hAnsi="Cambria" w:cs="Cambria"/>
          <w:spacing w:val="1"/>
          <w:sz w:val="18"/>
          <w:szCs w:val="18"/>
        </w:rPr>
        <w:t>da</w:t>
      </w:r>
      <w:r>
        <w:rPr>
          <w:rFonts w:ascii="Cambria" w:eastAsia="Cambria" w:hAnsi="Cambria" w:cs="Cambria"/>
          <w:sz w:val="18"/>
          <w:szCs w:val="18"/>
        </w:rPr>
        <w:t>k</w:t>
      </w:r>
      <w:proofErr w:type="spellEnd"/>
      <w:r>
        <w:rPr>
          <w:rFonts w:ascii="Cambria" w:eastAsia="Cambria" w:hAnsi="Cambria" w:cs="Cambria"/>
          <w:spacing w:val="37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18"/>
          <w:szCs w:val="18"/>
        </w:rPr>
        <w:t>le</w:t>
      </w:r>
      <w:r>
        <w:rPr>
          <w:rFonts w:ascii="Cambria" w:eastAsia="Cambria" w:hAnsi="Cambria" w:cs="Cambria"/>
          <w:spacing w:val="-3"/>
          <w:sz w:val="18"/>
          <w:szCs w:val="18"/>
        </w:rPr>
        <w:t>b</w:t>
      </w:r>
      <w:r>
        <w:rPr>
          <w:rFonts w:ascii="Cambria" w:eastAsia="Cambria" w:hAnsi="Cambria" w:cs="Cambria"/>
          <w:sz w:val="18"/>
          <w:szCs w:val="18"/>
        </w:rPr>
        <w:t>ih</w:t>
      </w:r>
      <w:proofErr w:type="spellEnd"/>
      <w:r>
        <w:rPr>
          <w:rFonts w:ascii="Cambria" w:eastAsia="Cambria" w:hAnsi="Cambria" w:cs="Cambria"/>
          <w:spacing w:val="37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18"/>
          <w:szCs w:val="18"/>
        </w:rPr>
        <w:t>da</w:t>
      </w:r>
      <w:r>
        <w:rPr>
          <w:rFonts w:ascii="Cambria" w:eastAsia="Cambria" w:hAnsi="Cambria" w:cs="Cambria"/>
          <w:sz w:val="18"/>
          <w:szCs w:val="18"/>
        </w:rPr>
        <w:t>ri</w:t>
      </w:r>
      <w:proofErr w:type="spellEnd"/>
      <w:r>
        <w:rPr>
          <w:rFonts w:ascii="Cambria" w:eastAsia="Cambria" w:hAnsi="Cambria" w:cs="Cambria"/>
          <w:spacing w:val="36"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 xml:space="preserve">5 </w:t>
      </w:r>
      <w:r>
        <w:rPr>
          <w:rFonts w:ascii="Cambria" w:eastAsia="Cambria" w:hAnsi="Cambria" w:cs="Cambria"/>
          <w:spacing w:val="-1"/>
          <w:sz w:val="18"/>
          <w:szCs w:val="18"/>
        </w:rPr>
        <w:t>k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pacing w:val="-1"/>
          <w:sz w:val="18"/>
          <w:szCs w:val="18"/>
        </w:rPr>
        <w:t>t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z w:val="18"/>
          <w:szCs w:val="18"/>
        </w:rPr>
        <w:t>.</w:t>
      </w:r>
    </w:p>
    <w:p w:rsidR="009E3799" w:rsidRDefault="009E3799">
      <w:pPr>
        <w:spacing w:before="14" w:line="240" w:lineRule="exact"/>
        <w:rPr>
          <w:sz w:val="24"/>
          <w:szCs w:val="24"/>
        </w:rPr>
      </w:pPr>
    </w:p>
    <w:p w:rsidR="009E3799" w:rsidRDefault="00727289">
      <w:pPr>
        <w:spacing w:line="180" w:lineRule="exact"/>
        <w:ind w:left="1940"/>
        <w:rPr>
          <w:rFonts w:ascii="Book Antiqua" w:eastAsia="Book Antiqua" w:hAnsi="Book Antiqua" w:cs="Book Antiqua"/>
          <w:sz w:val="16"/>
          <w:szCs w:val="16"/>
        </w:rPr>
        <w:sectPr w:rsidR="009E3799">
          <w:type w:val="continuous"/>
          <w:pgSz w:w="11940" w:h="16860"/>
          <w:pgMar w:top="1000" w:right="1560" w:bottom="280" w:left="1600" w:header="720" w:footer="720" w:gutter="0"/>
          <w:cols w:num="2" w:space="720" w:equalWidth="0">
            <w:col w:w="2374" w:space="532"/>
            <w:col w:w="5874"/>
          </w:cols>
        </w:sectPr>
      </w:pPr>
      <w:r>
        <w:pict>
          <v:group id="_x0000_s1029" style="position:absolute;left:0;text-align:left;margin-left:219.9pt;margin-top:13.2pt;width:290.55pt;height:0;z-index:-251655680;mso-position-horizontal-relative:page" coordorigin="4398,264" coordsize="5811,0">
            <v:shape id="_x0000_s1030" style="position:absolute;left:4398;top:264;width:5811;height:0" coordorigin="4398,264" coordsize="5811,0" path="m4398,264r5811,e" filled="f" strokeweight=".20464mm">
              <v:path arrowok="t"/>
            </v:shape>
            <w10:wrap anchorx="page"/>
          </v:group>
        </w:pict>
      </w:r>
      <w:r>
        <w:rPr>
          <w:rFonts w:ascii="Book Antiqua" w:eastAsia="Book Antiqua" w:hAnsi="Book Antiqua" w:cs="Book Antiqua"/>
          <w:i/>
          <w:spacing w:val="1"/>
          <w:sz w:val="16"/>
          <w:szCs w:val="16"/>
        </w:rPr>
        <w:t>C</w:t>
      </w:r>
      <w:r>
        <w:rPr>
          <w:rFonts w:ascii="Book Antiqua" w:eastAsia="Book Antiqua" w:hAnsi="Book Antiqua" w:cs="Book Antiqua"/>
          <w:i/>
          <w:spacing w:val="-2"/>
          <w:sz w:val="16"/>
          <w:szCs w:val="16"/>
        </w:rPr>
        <w:t>o</w:t>
      </w:r>
      <w:r>
        <w:rPr>
          <w:rFonts w:ascii="Book Antiqua" w:eastAsia="Book Antiqua" w:hAnsi="Book Antiqua" w:cs="Book Antiqua"/>
          <w:i/>
          <w:spacing w:val="1"/>
          <w:sz w:val="16"/>
          <w:szCs w:val="16"/>
        </w:rPr>
        <w:t>py</w:t>
      </w:r>
      <w:r>
        <w:rPr>
          <w:rFonts w:ascii="Book Antiqua" w:eastAsia="Book Antiqua" w:hAnsi="Book Antiqua" w:cs="Book Antiqua"/>
          <w:i/>
          <w:spacing w:val="-3"/>
          <w:sz w:val="16"/>
          <w:szCs w:val="16"/>
        </w:rPr>
        <w:t>r</w:t>
      </w:r>
      <w:r>
        <w:rPr>
          <w:rFonts w:ascii="Book Antiqua" w:eastAsia="Book Antiqua" w:hAnsi="Book Antiqua" w:cs="Book Antiqua"/>
          <w:i/>
          <w:spacing w:val="-1"/>
          <w:sz w:val="16"/>
          <w:szCs w:val="16"/>
        </w:rPr>
        <w:t>ig</w:t>
      </w:r>
      <w:r>
        <w:rPr>
          <w:rFonts w:ascii="Book Antiqua" w:eastAsia="Book Antiqua" w:hAnsi="Book Antiqua" w:cs="Book Antiqua"/>
          <w:i/>
          <w:spacing w:val="1"/>
          <w:sz w:val="16"/>
          <w:szCs w:val="16"/>
        </w:rPr>
        <w:t>h</w:t>
      </w:r>
      <w:r>
        <w:rPr>
          <w:rFonts w:ascii="Book Antiqua" w:eastAsia="Book Antiqua" w:hAnsi="Book Antiqua" w:cs="Book Antiqua"/>
          <w:i/>
          <w:sz w:val="16"/>
          <w:szCs w:val="16"/>
        </w:rPr>
        <w:t>t ©</w:t>
      </w:r>
      <w:r>
        <w:rPr>
          <w:rFonts w:ascii="Book Antiqua" w:eastAsia="Book Antiqua" w:hAnsi="Book Antiqua" w:cs="Book Antiqua"/>
          <w:i/>
          <w:spacing w:val="-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16"/>
          <w:szCs w:val="16"/>
        </w:rPr>
        <w:t>2</w:t>
      </w:r>
      <w:r>
        <w:rPr>
          <w:rFonts w:ascii="Book Antiqua" w:eastAsia="Book Antiqua" w:hAnsi="Book Antiqua" w:cs="Book Antiqua"/>
          <w:i/>
          <w:spacing w:val="1"/>
          <w:sz w:val="16"/>
          <w:szCs w:val="16"/>
        </w:rPr>
        <w:t>0</w:t>
      </w:r>
      <w:r>
        <w:rPr>
          <w:rFonts w:ascii="Book Antiqua" w:eastAsia="Book Antiqua" w:hAnsi="Book Antiqua" w:cs="Book Antiqua"/>
          <w:i/>
          <w:spacing w:val="-1"/>
          <w:sz w:val="16"/>
          <w:szCs w:val="16"/>
        </w:rPr>
        <w:t>1</w:t>
      </w:r>
      <w:r>
        <w:rPr>
          <w:rFonts w:ascii="Book Antiqua" w:eastAsia="Book Antiqua" w:hAnsi="Book Antiqua" w:cs="Book Antiqua"/>
          <w:i/>
          <w:sz w:val="16"/>
          <w:szCs w:val="16"/>
        </w:rPr>
        <w:t>9</w:t>
      </w:r>
      <w:r>
        <w:rPr>
          <w:rFonts w:ascii="Book Antiqua" w:eastAsia="Book Antiqua" w:hAnsi="Book Antiqua" w:cs="Book Antiqua"/>
          <w:i/>
          <w:spacing w:val="2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2"/>
          <w:sz w:val="16"/>
          <w:szCs w:val="16"/>
        </w:rPr>
        <w:t>C</w:t>
      </w:r>
      <w:r>
        <w:rPr>
          <w:rFonts w:ascii="Book Antiqua" w:eastAsia="Book Antiqua" w:hAnsi="Book Antiqua" w:cs="Book Antiqua"/>
          <w:i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i/>
          <w:spacing w:val="-2"/>
          <w:sz w:val="16"/>
          <w:szCs w:val="16"/>
        </w:rPr>
        <w:t>k</w:t>
      </w:r>
      <w:r>
        <w:rPr>
          <w:rFonts w:ascii="Book Antiqua" w:eastAsia="Book Antiqua" w:hAnsi="Book Antiqua" w:cs="Book Antiqua"/>
          <w:i/>
          <w:spacing w:val="-3"/>
          <w:sz w:val="16"/>
          <w:szCs w:val="16"/>
        </w:rPr>
        <w:t>r</w:t>
      </w:r>
      <w:r>
        <w:rPr>
          <w:rFonts w:ascii="Book Antiqua" w:eastAsia="Book Antiqua" w:hAnsi="Book Antiqua" w:cs="Book Antiqua"/>
          <w:i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i/>
          <w:spacing w:val="-1"/>
          <w:sz w:val="16"/>
          <w:szCs w:val="16"/>
        </w:rPr>
        <w:t>w</w:t>
      </w:r>
      <w:r>
        <w:rPr>
          <w:rFonts w:ascii="Book Antiqua" w:eastAsia="Book Antiqua" w:hAnsi="Book Antiqua" w:cs="Book Antiqua"/>
          <w:i/>
          <w:spacing w:val="-2"/>
          <w:sz w:val="16"/>
          <w:szCs w:val="16"/>
        </w:rPr>
        <w:t>a</w:t>
      </w:r>
      <w:r>
        <w:rPr>
          <w:rFonts w:ascii="Book Antiqua" w:eastAsia="Book Antiqua" w:hAnsi="Book Antiqua" w:cs="Book Antiqua"/>
          <w:i/>
          <w:spacing w:val="1"/>
          <w:sz w:val="16"/>
          <w:szCs w:val="16"/>
        </w:rPr>
        <w:t>l</w:t>
      </w:r>
      <w:r>
        <w:rPr>
          <w:rFonts w:ascii="Book Antiqua" w:eastAsia="Book Antiqua" w:hAnsi="Book Antiqua" w:cs="Book Antiqua"/>
          <w:i/>
          <w:sz w:val="16"/>
          <w:szCs w:val="16"/>
        </w:rPr>
        <w:t>a</w:t>
      </w:r>
      <w:proofErr w:type="spellEnd"/>
      <w:r>
        <w:rPr>
          <w:rFonts w:ascii="Book Antiqua" w:eastAsia="Book Antiqua" w:hAnsi="Book Antiqua" w:cs="Book Antiqua"/>
          <w:i/>
          <w:spacing w:val="1"/>
          <w:sz w:val="16"/>
          <w:szCs w:val="16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z w:val="16"/>
          <w:szCs w:val="16"/>
        </w:rPr>
        <w:t>H</w:t>
      </w:r>
      <w:r>
        <w:rPr>
          <w:rFonts w:ascii="Book Antiqua" w:eastAsia="Book Antiqua" w:hAnsi="Book Antiqua" w:cs="Book Antiqua"/>
          <w:i/>
          <w:spacing w:val="-3"/>
          <w:sz w:val="16"/>
          <w:szCs w:val="16"/>
        </w:rPr>
        <w:t>u</w:t>
      </w:r>
      <w:r>
        <w:rPr>
          <w:rFonts w:ascii="Book Antiqua" w:eastAsia="Book Antiqua" w:hAnsi="Book Antiqua" w:cs="Book Antiqua"/>
          <w:i/>
          <w:spacing w:val="1"/>
          <w:sz w:val="16"/>
          <w:szCs w:val="16"/>
        </w:rPr>
        <w:t>k</w:t>
      </w:r>
      <w:r>
        <w:rPr>
          <w:rFonts w:ascii="Book Antiqua" w:eastAsia="Book Antiqua" w:hAnsi="Book Antiqua" w:cs="Book Antiqua"/>
          <w:i/>
          <w:spacing w:val="-3"/>
          <w:sz w:val="16"/>
          <w:szCs w:val="16"/>
        </w:rPr>
        <w:t>u</w:t>
      </w:r>
      <w:r>
        <w:rPr>
          <w:rFonts w:ascii="Book Antiqua" w:eastAsia="Book Antiqua" w:hAnsi="Book Antiqua" w:cs="Book Antiqua"/>
          <w:i/>
          <w:spacing w:val="-5"/>
          <w:sz w:val="16"/>
          <w:szCs w:val="16"/>
        </w:rPr>
        <w:t>m</w:t>
      </w:r>
      <w:proofErr w:type="spellEnd"/>
      <w:r>
        <w:rPr>
          <w:rFonts w:ascii="Book Antiqua" w:eastAsia="Book Antiqua" w:hAnsi="Book Antiqua" w:cs="Book Antiqua"/>
          <w:i/>
          <w:sz w:val="16"/>
          <w:szCs w:val="16"/>
        </w:rPr>
        <w:t>.</w:t>
      </w:r>
      <w:r>
        <w:rPr>
          <w:rFonts w:ascii="Book Antiqua" w:eastAsia="Book Antiqua" w:hAnsi="Book Antiqua" w:cs="Book Antiqua"/>
          <w:i/>
          <w:spacing w:val="4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16"/>
          <w:szCs w:val="16"/>
        </w:rPr>
        <w:t>Al</w:t>
      </w:r>
      <w:r>
        <w:rPr>
          <w:rFonts w:ascii="Book Antiqua" w:eastAsia="Book Antiqua" w:hAnsi="Book Antiqua" w:cs="Book Antiqua"/>
          <w:i/>
          <w:sz w:val="16"/>
          <w:szCs w:val="16"/>
        </w:rPr>
        <w:t>l</w:t>
      </w:r>
      <w:r>
        <w:rPr>
          <w:rFonts w:ascii="Book Antiqua" w:eastAsia="Book Antiqua" w:hAnsi="Book Antiqua" w:cs="Book Antiqua"/>
          <w:i/>
          <w:spacing w:val="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6"/>
          <w:szCs w:val="16"/>
        </w:rPr>
        <w:t>r</w:t>
      </w:r>
      <w:r>
        <w:rPr>
          <w:rFonts w:ascii="Book Antiqua" w:eastAsia="Book Antiqua" w:hAnsi="Book Antiqua" w:cs="Book Antiqua"/>
          <w:i/>
          <w:spacing w:val="-4"/>
          <w:sz w:val="16"/>
          <w:szCs w:val="16"/>
        </w:rPr>
        <w:t>i</w:t>
      </w:r>
      <w:r>
        <w:rPr>
          <w:rFonts w:ascii="Book Antiqua" w:eastAsia="Book Antiqua" w:hAnsi="Book Antiqua" w:cs="Book Antiqua"/>
          <w:i/>
          <w:spacing w:val="1"/>
          <w:sz w:val="16"/>
          <w:szCs w:val="16"/>
        </w:rPr>
        <w:t>gh</w:t>
      </w:r>
      <w:r>
        <w:rPr>
          <w:rFonts w:ascii="Book Antiqua" w:eastAsia="Book Antiqua" w:hAnsi="Book Antiqua" w:cs="Book Antiqua"/>
          <w:i/>
          <w:spacing w:val="-1"/>
          <w:sz w:val="16"/>
          <w:szCs w:val="16"/>
        </w:rPr>
        <w:t>t</w:t>
      </w:r>
      <w:r>
        <w:rPr>
          <w:rFonts w:ascii="Book Antiqua" w:eastAsia="Book Antiqua" w:hAnsi="Book Antiqua" w:cs="Book Antiqua"/>
          <w:i/>
          <w:sz w:val="16"/>
          <w:szCs w:val="16"/>
        </w:rPr>
        <w:t>s</w:t>
      </w:r>
      <w:r>
        <w:rPr>
          <w:rFonts w:ascii="Book Antiqua" w:eastAsia="Book Antiqua" w:hAnsi="Book Antiqua" w:cs="Book Antiqua"/>
          <w:i/>
          <w:spacing w:val="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i/>
          <w:sz w:val="16"/>
          <w:szCs w:val="16"/>
        </w:rPr>
        <w:t>re</w:t>
      </w:r>
      <w:r>
        <w:rPr>
          <w:rFonts w:ascii="Book Antiqua" w:eastAsia="Book Antiqua" w:hAnsi="Book Antiqua" w:cs="Book Antiqua"/>
          <w:i/>
          <w:spacing w:val="-3"/>
          <w:sz w:val="16"/>
          <w:szCs w:val="16"/>
        </w:rPr>
        <w:t>s</w:t>
      </w:r>
      <w:r>
        <w:rPr>
          <w:rFonts w:ascii="Book Antiqua" w:eastAsia="Book Antiqua" w:hAnsi="Book Antiqua" w:cs="Book Antiqua"/>
          <w:i/>
          <w:sz w:val="16"/>
          <w:szCs w:val="16"/>
        </w:rPr>
        <w:t>e</w:t>
      </w:r>
      <w:r>
        <w:rPr>
          <w:rFonts w:ascii="Book Antiqua" w:eastAsia="Book Antiqua" w:hAnsi="Book Antiqua" w:cs="Book Antiqua"/>
          <w:i/>
          <w:spacing w:val="-3"/>
          <w:sz w:val="16"/>
          <w:szCs w:val="16"/>
        </w:rPr>
        <w:t>r</w:t>
      </w:r>
      <w:r>
        <w:rPr>
          <w:rFonts w:ascii="Book Antiqua" w:eastAsia="Book Antiqua" w:hAnsi="Book Antiqua" w:cs="Book Antiqua"/>
          <w:i/>
          <w:spacing w:val="1"/>
          <w:sz w:val="16"/>
          <w:szCs w:val="16"/>
        </w:rPr>
        <w:t>v</w:t>
      </w:r>
      <w:r>
        <w:rPr>
          <w:rFonts w:ascii="Book Antiqua" w:eastAsia="Book Antiqua" w:hAnsi="Book Antiqua" w:cs="Book Antiqua"/>
          <w:i/>
          <w:spacing w:val="-3"/>
          <w:sz w:val="16"/>
          <w:szCs w:val="16"/>
        </w:rPr>
        <w:t>e</w:t>
      </w:r>
      <w:r>
        <w:rPr>
          <w:rFonts w:ascii="Book Antiqua" w:eastAsia="Book Antiqua" w:hAnsi="Book Antiqua" w:cs="Book Antiqua"/>
          <w:i/>
          <w:spacing w:val="-1"/>
          <w:sz w:val="16"/>
          <w:szCs w:val="16"/>
        </w:rPr>
        <w:t>d</w:t>
      </w:r>
      <w:r>
        <w:rPr>
          <w:rFonts w:ascii="Book Antiqua" w:eastAsia="Book Antiqua" w:hAnsi="Book Antiqua" w:cs="Book Antiqua"/>
          <w:i/>
          <w:sz w:val="16"/>
          <w:szCs w:val="16"/>
        </w:rPr>
        <w:t>.</w:t>
      </w:r>
    </w:p>
    <w:p w:rsidR="009E3799" w:rsidRDefault="00727289">
      <w:pPr>
        <w:spacing w:before="9" w:line="180" w:lineRule="exact"/>
        <w:rPr>
          <w:sz w:val="18"/>
          <w:szCs w:val="18"/>
        </w:rPr>
      </w:pPr>
      <w:r>
        <w:lastRenderedPageBreak/>
        <w:pict>
          <v:group id="_x0000_s1026" style="position:absolute;margin-left:84.75pt;margin-top:38.25pt;width:425.25pt;height:110.25pt;z-index:-251660800;mso-position-horizontal-relative:page;mso-position-vertical-relative:page" coordorigin="1695,765" coordsize="8505,2205">
            <v:shape id="_x0000_s1028" style="position:absolute;left:1710;top:780;width:8475;height:0" coordorigin="1710,780" coordsize="8475,0" path="m1710,780r8475,e" filled="f" strokeweight="1.5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724;top:789;width:1546;height:2181">
              <v:imagedata r:id="rId9" o:title=""/>
            </v:shape>
            <w10:wrap anchorx="page" anchory="page"/>
          </v:group>
        </w:pict>
      </w:r>
    </w:p>
    <w:p w:rsidR="009E3799" w:rsidRDefault="009E3799">
      <w:pPr>
        <w:spacing w:line="200" w:lineRule="exact"/>
      </w:pPr>
    </w:p>
    <w:p w:rsidR="009E3799" w:rsidRDefault="009E3799">
      <w:pPr>
        <w:spacing w:line="200" w:lineRule="exact"/>
      </w:pPr>
    </w:p>
    <w:p w:rsidR="009E3799" w:rsidRDefault="00727289">
      <w:pPr>
        <w:spacing w:before="26"/>
        <w:ind w:left="104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color w:val="C00000"/>
          <w:sz w:val="24"/>
          <w:szCs w:val="24"/>
        </w:rPr>
        <w:t xml:space="preserve">I. </w:t>
      </w:r>
      <w:proofErr w:type="spellStart"/>
      <w:r>
        <w:rPr>
          <w:rFonts w:ascii="Cambria" w:eastAsia="Cambria" w:hAnsi="Cambria" w:cs="Cambria"/>
          <w:b/>
          <w:color w:val="C00000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e</w:t>
      </w:r>
      <w:r>
        <w:rPr>
          <w:rFonts w:ascii="Cambria" w:eastAsia="Cambria" w:hAnsi="Cambria" w:cs="Cambria"/>
          <w:b/>
          <w:color w:val="C00000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color w:val="C00000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color w:val="C00000"/>
          <w:spacing w:val="4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C00000"/>
          <w:spacing w:val="1"/>
          <w:sz w:val="24"/>
          <w:szCs w:val="24"/>
        </w:rPr>
        <w:t>hu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l</w:t>
      </w:r>
      <w:r>
        <w:rPr>
          <w:rFonts w:ascii="Cambria" w:eastAsia="Cambria" w:hAnsi="Cambria" w:cs="Cambria"/>
          <w:b/>
          <w:color w:val="C00000"/>
          <w:spacing w:val="1"/>
          <w:sz w:val="24"/>
          <w:szCs w:val="24"/>
        </w:rPr>
        <w:t>ua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b/>
          <w:color w:val="C00000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(C</w:t>
      </w:r>
      <w:r>
        <w:rPr>
          <w:rFonts w:ascii="Cambria" w:eastAsia="Cambria" w:hAnsi="Cambria" w:cs="Cambria"/>
          <w:b/>
          <w:color w:val="C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m</w:t>
      </w:r>
      <w:r>
        <w:rPr>
          <w:rFonts w:ascii="Cambria" w:eastAsia="Cambria" w:hAnsi="Cambria" w:cs="Cambria"/>
          <w:b/>
          <w:color w:val="C00000"/>
          <w:spacing w:val="-3"/>
          <w:sz w:val="24"/>
          <w:szCs w:val="24"/>
        </w:rPr>
        <w:t>b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r</w:t>
      </w:r>
      <w:r>
        <w:rPr>
          <w:rFonts w:ascii="Cambria" w:eastAsia="Cambria" w:hAnsi="Cambria" w:cs="Cambria"/>
          <w:b/>
          <w:color w:val="C00000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color w:val="C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 xml:space="preserve">, </w:t>
      </w:r>
      <w:r>
        <w:rPr>
          <w:rFonts w:ascii="Cambria" w:eastAsia="Cambria" w:hAnsi="Cambria" w:cs="Cambria"/>
          <w:b/>
          <w:color w:val="C00000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2,</w:t>
      </w:r>
      <w:r>
        <w:rPr>
          <w:rFonts w:ascii="Cambria" w:eastAsia="Cambria" w:hAnsi="Cambria" w:cs="Cambria"/>
          <w:b/>
          <w:color w:val="C00000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Bol</w:t>
      </w:r>
      <w:r>
        <w:rPr>
          <w:rFonts w:ascii="Cambria" w:eastAsia="Cambria" w:hAnsi="Cambria" w:cs="Cambria"/>
          <w:b/>
          <w:color w:val="C00000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 xml:space="preserve">, </w:t>
      </w:r>
      <w:r>
        <w:rPr>
          <w:rFonts w:ascii="Cambria" w:eastAsia="Cambria" w:hAnsi="Cambria" w:cs="Cambria"/>
          <w:b/>
          <w:color w:val="C00000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ed)</w:t>
      </w:r>
    </w:p>
    <w:p w:rsidR="009E3799" w:rsidRDefault="00727289">
      <w:pPr>
        <w:spacing w:before="56" w:line="287" w:lineRule="auto"/>
        <w:ind w:left="104" w:right="66" w:firstLine="564"/>
        <w:jc w:val="both"/>
        <w:rPr>
          <w:rFonts w:ascii="Cambria" w:eastAsia="Cambria" w:hAnsi="Cambria" w:cs="Cambria"/>
        </w:rPr>
      </w:pPr>
      <w:proofErr w:type="spellStart"/>
      <w:proofErr w:type="gramStart"/>
      <w:r>
        <w:rPr>
          <w:rFonts w:ascii="Cambria" w:eastAsia="Cambria" w:hAnsi="Cambria" w:cs="Cambria"/>
        </w:rPr>
        <w:t>H</w:t>
      </w:r>
      <w:r>
        <w:rPr>
          <w:rFonts w:ascii="Cambria" w:eastAsia="Cambria" w:hAnsi="Cambria" w:cs="Cambria"/>
          <w:spacing w:val="1"/>
        </w:rPr>
        <w:t>ala</w:t>
      </w:r>
      <w:r>
        <w:rPr>
          <w:rFonts w:ascii="Cambria" w:eastAsia="Cambria" w:hAnsi="Cambria" w:cs="Cambria"/>
        </w:rPr>
        <w:t>m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8"/>
        </w:rPr>
        <w:t xml:space="preserve"> </w:t>
      </w:r>
      <w:proofErr w:type="spellStart"/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  <w:spacing w:val="19"/>
        </w:rPr>
        <w:t xml:space="preserve"> </w:t>
      </w:r>
      <w:proofErr w:type="spellStart"/>
      <w:r>
        <w:rPr>
          <w:rFonts w:ascii="Cambria" w:eastAsia="Cambria" w:hAnsi="Cambria" w:cs="Cambria"/>
          <w:spacing w:val="5"/>
        </w:rPr>
        <w:t>m</w:t>
      </w:r>
      <w:r>
        <w:rPr>
          <w:rFonts w:ascii="Cambria" w:eastAsia="Cambria" w:hAnsi="Cambria" w:cs="Cambria"/>
          <w:spacing w:val="-1"/>
        </w:rPr>
        <w:t>en</w:t>
      </w:r>
      <w:r>
        <w:rPr>
          <w:rFonts w:ascii="Cambria" w:eastAsia="Cambria" w:hAnsi="Cambria" w:cs="Cambria"/>
          <w:spacing w:val="2"/>
        </w:rPr>
        <w:t>j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1"/>
        </w:rPr>
        <w:t>lask</w:t>
      </w:r>
      <w:r>
        <w:rPr>
          <w:rFonts w:ascii="Cambria" w:eastAsia="Cambria" w:hAnsi="Cambria" w:cs="Cambria"/>
          <w:spacing w:val="4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  <w:spacing w:val="1"/>
        </w:rPr>
        <w:t>l</w:t>
      </w:r>
      <w:r>
        <w:rPr>
          <w:rFonts w:ascii="Cambria" w:eastAsia="Cambria" w:hAnsi="Cambria" w:cs="Cambria"/>
          <w:spacing w:val="3"/>
        </w:rPr>
        <w:t>a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r</w:t>
      </w:r>
      <w:proofErr w:type="spellEnd"/>
      <w:r>
        <w:rPr>
          <w:rFonts w:ascii="Cambria" w:eastAsia="Cambria" w:hAnsi="Cambria" w:cs="Cambria"/>
          <w:spacing w:val="17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</w:rPr>
        <w:t>be</w:t>
      </w:r>
      <w:r>
        <w:rPr>
          <w:rFonts w:ascii="Cambria" w:eastAsia="Cambria" w:hAnsi="Cambria" w:cs="Cambria"/>
          <w:spacing w:val="1"/>
        </w:rPr>
        <w:t>laka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g</w:t>
      </w:r>
      <w:proofErr w:type="spellEnd"/>
      <w:r>
        <w:rPr>
          <w:rFonts w:ascii="Cambria" w:eastAsia="Cambria" w:hAnsi="Cambria" w:cs="Cambria"/>
          <w:spacing w:val="9"/>
        </w:rPr>
        <w:t xml:space="preserve"> </w:t>
      </w:r>
      <w:proofErr w:type="spellStart"/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4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15"/>
        </w:rPr>
        <w:t xml:space="preserve"> </w:t>
      </w:r>
      <w:proofErr w:type="spellStart"/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3"/>
        </w:rPr>
        <w:t>u</w:t>
      </w:r>
      <w:r>
        <w:rPr>
          <w:rFonts w:ascii="Cambria" w:eastAsia="Cambria" w:hAnsi="Cambria" w:cs="Cambria"/>
        </w:rPr>
        <w:t>ju</w:t>
      </w:r>
      <w:r>
        <w:rPr>
          <w:rFonts w:ascii="Cambria" w:eastAsia="Cambria" w:hAnsi="Cambria" w:cs="Cambria"/>
          <w:spacing w:val="4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10"/>
        </w:rPr>
        <w:t xml:space="preserve"> </w:t>
      </w:r>
      <w:proofErr w:type="spellStart"/>
      <w:r>
        <w:rPr>
          <w:rFonts w:ascii="Cambria" w:eastAsia="Cambria" w:hAnsi="Cambria" w:cs="Cambria"/>
          <w:spacing w:val="4"/>
        </w:rPr>
        <w:t>p</w:t>
      </w:r>
      <w:r>
        <w:rPr>
          <w:rFonts w:ascii="Cambria" w:eastAsia="Cambria" w:hAnsi="Cambria" w:cs="Cambria"/>
          <w:spacing w:val="1"/>
        </w:rPr>
        <w:t>e</w:t>
      </w:r>
      <w:r>
        <w:rPr>
          <w:rFonts w:ascii="Cambria" w:eastAsia="Cambria" w:hAnsi="Cambria" w:cs="Cambria"/>
          <w:spacing w:val="-1"/>
        </w:rPr>
        <w:t>ne</w:t>
      </w:r>
      <w:r>
        <w:rPr>
          <w:rFonts w:ascii="Cambria" w:eastAsia="Cambria" w:hAnsi="Cambria" w:cs="Cambria"/>
          <w:spacing w:val="1"/>
        </w:rPr>
        <w:t>l</w:t>
      </w:r>
      <w:r>
        <w:rPr>
          <w:rFonts w:ascii="Cambria" w:eastAsia="Cambria" w:hAnsi="Cambria" w:cs="Cambria"/>
        </w:rPr>
        <w:t>iti</w:t>
      </w:r>
      <w:r>
        <w:rPr>
          <w:rFonts w:ascii="Cambria" w:eastAsia="Cambria" w:hAnsi="Cambria" w:cs="Cambria"/>
          <w:spacing w:val="4"/>
        </w:rPr>
        <w:t>a</w:t>
      </w:r>
      <w:r>
        <w:rPr>
          <w:rFonts w:ascii="Cambria" w:eastAsia="Cambria" w:hAnsi="Cambria" w:cs="Cambria"/>
          <w:spacing w:val="-1"/>
        </w:rPr>
        <w:t>n</w:t>
      </w:r>
      <w:proofErr w:type="spellEnd"/>
      <w:r>
        <w:rPr>
          <w:rFonts w:ascii="Cambria" w:eastAsia="Cambria" w:hAnsi="Cambria" w:cs="Cambria"/>
        </w:rPr>
        <w:t>.</w:t>
      </w:r>
      <w:proofErr w:type="gramEnd"/>
      <w:r>
        <w:rPr>
          <w:rFonts w:ascii="Cambria" w:eastAsia="Cambria" w:hAnsi="Cambria" w:cs="Cambria"/>
          <w:spacing w:val="5"/>
        </w:rPr>
        <w:t xml:space="preserve"> </w:t>
      </w:r>
      <w:proofErr w:type="spellStart"/>
      <w:r>
        <w:rPr>
          <w:rFonts w:ascii="Cambria" w:eastAsia="Cambria" w:hAnsi="Cambria" w:cs="Cambria"/>
          <w:spacing w:val="4"/>
        </w:rPr>
        <w:t>P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2"/>
        </w:rPr>
        <w:t>n</w:t>
      </w:r>
      <w:r>
        <w:rPr>
          <w:rFonts w:ascii="Cambria" w:eastAsia="Cambria" w:hAnsi="Cambria" w:cs="Cambria"/>
        </w:rPr>
        <w:t>ti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g</w:t>
      </w:r>
      <w:proofErr w:type="spellEnd"/>
      <w:r>
        <w:rPr>
          <w:rFonts w:ascii="Cambria" w:eastAsia="Cambria" w:hAnsi="Cambria" w:cs="Cambria"/>
          <w:spacing w:val="12"/>
        </w:rPr>
        <w:t xml:space="preserve"> </w:t>
      </w:r>
      <w:proofErr w:type="spellStart"/>
      <w:r>
        <w:rPr>
          <w:rFonts w:ascii="Cambria" w:eastAsia="Cambria" w:hAnsi="Cambria" w:cs="Cambria"/>
        </w:rPr>
        <w:t>u</w:t>
      </w:r>
      <w:r>
        <w:rPr>
          <w:rFonts w:ascii="Cambria" w:eastAsia="Cambria" w:hAnsi="Cambria" w:cs="Cambria"/>
          <w:spacing w:val="2"/>
        </w:rPr>
        <w:t>n</w:t>
      </w:r>
      <w:r>
        <w:rPr>
          <w:rFonts w:ascii="Cambria" w:eastAsia="Cambria" w:hAnsi="Cambria" w:cs="Cambria"/>
        </w:rPr>
        <w:t>tuk</w:t>
      </w:r>
      <w:proofErr w:type="spellEnd"/>
      <w:r>
        <w:rPr>
          <w:rFonts w:ascii="Cambria" w:eastAsia="Cambria" w:hAnsi="Cambria" w:cs="Cambria"/>
          <w:spacing w:val="18"/>
        </w:rPr>
        <w:t xml:space="preserve"> </w:t>
      </w:r>
      <w:proofErr w:type="spellStart"/>
      <w:r>
        <w:rPr>
          <w:rFonts w:ascii="Cambria" w:eastAsia="Cambria" w:hAnsi="Cambria" w:cs="Cambria"/>
          <w:spacing w:val="2"/>
        </w:rPr>
        <w:t>m</w:t>
      </w:r>
      <w:r>
        <w:rPr>
          <w:rFonts w:ascii="Cambria" w:eastAsia="Cambria" w:hAnsi="Cambria" w:cs="Cambria"/>
          <w:spacing w:val="1"/>
        </w:rPr>
        <w:t>e</w:t>
      </w:r>
      <w:r>
        <w:rPr>
          <w:rFonts w:ascii="Cambria" w:eastAsia="Cambria" w:hAnsi="Cambria" w:cs="Cambria"/>
        </w:rPr>
        <w:t>m</w:t>
      </w:r>
      <w:r>
        <w:rPr>
          <w:rFonts w:ascii="Cambria" w:eastAsia="Cambria" w:hAnsi="Cambria" w:cs="Cambria"/>
          <w:spacing w:val="1"/>
        </w:rPr>
        <w:t>b</w:t>
      </w:r>
      <w:r>
        <w:rPr>
          <w:rFonts w:ascii="Cambria" w:eastAsia="Cambria" w:hAnsi="Cambria" w:cs="Cambria"/>
          <w:spacing w:val="-1"/>
        </w:rPr>
        <w:t>er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>k</w:t>
      </w:r>
      <w:r>
        <w:rPr>
          <w:rFonts w:ascii="Cambria" w:eastAsia="Cambria" w:hAnsi="Cambria" w:cs="Cambria"/>
          <w:spacing w:val="3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spacing w:val="-1"/>
        </w:rPr>
        <w:t>ern</w:t>
      </w:r>
      <w:r>
        <w:rPr>
          <w:rFonts w:ascii="Cambria" w:eastAsia="Cambria" w:hAnsi="Cambria" w:cs="Cambria"/>
        </w:rPr>
        <w:t>y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2"/>
        </w:rPr>
        <w:t>t</w:t>
      </w:r>
      <w:r>
        <w:rPr>
          <w:rFonts w:ascii="Cambria" w:eastAsia="Cambria" w:hAnsi="Cambria" w:cs="Cambria"/>
          <w:spacing w:val="1"/>
        </w:rPr>
        <w:t>aa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  <w:spacing w:val="2"/>
        </w:rPr>
        <w:t>t</w:t>
      </w:r>
      <w:r>
        <w:rPr>
          <w:rFonts w:ascii="Cambria" w:eastAsia="Cambria" w:hAnsi="Cambria" w:cs="Cambria"/>
          <w:spacing w:val="-1"/>
        </w:rPr>
        <w:t>en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4"/>
        </w:rPr>
        <w:t>a</w:t>
      </w:r>
      <w:r>
        <w:rPr>
          <w:rFonts w:ascii="Cambria" w:eastAsia="Cambria" w:hAnsi="Cambria" w:cs="Cambria"/>
          <w:spacing w:val="2"/>
        </w:rPr>
        <w:t>n</w:t>
      </w:r>
      <w:r>
        <w:rPr>
          <w:rFonts w:ascii="Cambria" w:eastAsia="Cambria" w:hAnsi="Cambria" w:cs="Cambria"/>
        </w:rPr>
        <w:t>g</w:t>
      </w:r>
      <w:proofErr w:type="spellEnd"/>
      <w:r>
        <w:rPr>
          <w:rFonts w:ascii="Cambria" w:eastAsia="Cambria" w:hAnsi="Cambria" w:cs="Cambria"/>
          <w:spacing w:val="7"/>
        </w:rPr>
        <w:t xml:space="preserve"> </w:t>
      </w:r>
      <w:proofErr w:type="spellStart"/>
      <w:r>
        <w:rPr>
          <w:rFonts w:ascii="Cambria" w:eastAsia="Cambria" w:hAnsi="Cambria" w:cs="Cambria"/>
          <w:spacing w:val="4"/>
        </w:rPr>
        <w:t>k</w:t>
      </w:r>
      <w:r>
        <w:rPr>
          <w:rFonts w:ascii="Cambria" w:eastAsia="Cambria" w:hAnsi="Cambria" w:cs="Cambria"/>
          <w:spacing w:val="-1"/>
        </w:rPr>
        <w:t>eb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2"/>
        </w:rPr>
        <w:t>r</w:t>
      </w:r>
      <w:r>
        <w:rPr>
          <w:rFonts w:ascii="Cambria" w:eastAsia="Cambria" w:hAnsi="Cambria" w:cs="Cambria"/>
          <w:spacing w:val="5"/>
        </w:rPr>
        <w:t>u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2"/>
        </w:rPr>
        <w:t xml:space="preserve"> </w:t>
      </w:r>
      <w:proofErr w:type="spellStart"/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4"/>
        </w:rPr>
        <w:t>l</w:t>
      </w:r>
      <w:r>
        <w:rPr>
          <w:rFonts w:ascii="Cambria" w:eastAsia="Cambria" w:hAnsi="Cambria" w:cs="Cambria"/>
        </w:rPr>
        <w:t>mi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h</w:t>
      </w:r>
      <w:proofErr w:type="spellEnd"/>
      <w:r>
        <w:rPr>
          <w:rFonts w:ascii="Cambria" w:eastAsia="Cambria" w:hAnsi="Cambria" w:cs="Cambria"/>
          <w:spacing w:val="10"/>
        </w:rPr>
        <w:t xml:space="preserve"> </w:t>
      </w:r>
      <w:proofErr w:type="spellStart"/>
      <w:r>
        <w:rPr>
          <w:rFonts w:ascii="Cambria" w:eastAsia="Cambria" w:hAnsi="Cambria" w:cs="Cambria"/>
          <w:spacing w:val="2"/>
        </w:rPr>
        <w:t>m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1"/>
        </w:rPr>
        <w:t>lal</w:t>
      </w:r>
      <w:r>
        <w:rPr>
          <w:rFonts w:ascii="Cambria" w:eastAsia="Cambria" w:hAnsi="Cambria" w:cs="Cambria"/>
        </w:rPr>
        <w:t>ui</w:t>
      </w:r>
      <w:proofErr w:type="spellEnd"/>
      <w:r>
        <w:rPr>
          <w:rFonts w:ascii="Cambria" w:eastAsia="Cambria" w:hAnsi="Cambria" w:cs="Cambria"/>
          <w:spacing w:val="6"/>
        </w:rPr>
        <w:t xml:space="preserve"> </w:t>
      </w:r>
      <w:proofErr w:type="spellStart"/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3"/>
        </w:rPr>
        <w:t>i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j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u</w:t>
      </w:r>
      <w:r>
        <w:rPr>
          <w:rFonts w:ascii="Cambria" w:eastAsia="Cambria" w:hAnsi="Cambria" w:cs="Cambria"/>
          <w:spacing w:val="4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11"/>
        </w:rPr>
        <w:t xml:space="preserve"> </w:t>
      </w:r>
      <w:proofErr w:type="spellStart"/>
      <w:r>
        <w:rPr>
          <w:rFonts w:ascii="Cambria" w:eastAsia="Cambria" w:hAnsi="Cambria" w:cs="Cambria"/>
        </w:rPr>
        <w:t>pu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1"/>
        </w:rPr>
        <w:t>ak</w:t>
      </w:r>
      <w:r>
        <w:rPr>
          <w:rFonts w:ascii="Cambria" w:eastAsia="Cambria" w:hAnsi="Cambria" w:cs="Cambria"/>
        </w:rPr>
        <w:t>a</w:t>
      </w:r>
      <w:proofErr w:type="spellEnd"/>
      <w:r>
        <w:rPr>
          <w:rFonts w:ascii="Cambria" w:eastAsia="Cambria" w:hAnsi="Cambria" w:cs="Cambria"/>
          <w:spacing w:val="10"/>
        </w:rPr>
        <w:t xml:space="preserve"> </w:t>
      </w:r>
      <w:proofErr w:type="spellStart"/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-1"/>
        </w:rPr>
        <w:t>ebe</w:t>
      </w:r>
      <w:r>
        <w:rPr>
          <w:rFonts w:ascii="Cambria" w:eastAsia="Cambria" w:hAnsi="Cambria" w:cs="Cambria"/>
          <w:spacing w:val="1"/>
        </w:rPr>
        <w:t>l</w:t>
      </w:r>
      <w:r>
        <w:rPr>
          <w:rFonts w:ascii="Cambria" w:eastAsia="Cambria" w:hAnsi="Cambria" w:cs="Cambria"/>
          <w:spacing w:val="3"/>
        </w:rPr>
        <w:t>u</w:t>
      </w:r>
      <w:r>
        <w:rPr>
          <w:rFonts w:ascii="Cambria" w:eastAsia="Cambria" w:hAnsi="Cambria" w:cs="Cambria"/>
          <w:spacing w:val="2"/>
        </w:rPr>
        <w:t>m</w:t>
      </w:r>
      <w:r>
        <w:rPr>
          <w:rFonts w:ascii="Cambria" w:eastAsia="Cambria" w:hAnsi="Cambria" w:cs="Cambria"/>
        </w:rPr>
        <w:t>nya</w:t>
      </w:r>
      <w:proofErr w:type="spellEnd"/>
      <w:r>
        <w:rPr>
          <w:rFonts w:ascii="Cambria" w:eastAsia="Cambria" w:hAnsi="Cambria" w:cs="Cambria"/>
          <w:spacing w:val="1"/>
        </w:rPr>
        <w:t xml:space="preserve"> </w:t>
      </w:r>
      <w:proofErr w:type="spellStart"/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  <w:spacing w:val="19"/>
        </w:rPr>
        <w:t xml:space="preserve"> </w:t>
      </w:r>
      <w:proofErr w:type="spellStart"/>
      <w:r>
        <w:rPr>
          <w:rFonts w:ascii="Cambria" w:eastAsia="Cambria" w:hAnsi="Cambria" w:cs="Cambria"/>
          <w:spacing w:val="1"/>
        </w:rPr>
        <w:t>b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1"/>
        </w:rPr>
        <w:t>b</w:t>
      </w:r>
      <w:r>
        <w:rPr>
          <w:rFonts w:ascii="Cambria" w:eastAsia="Cambria" w:hAnsi="Cambria" w:cs="Cambria"/>
          <w:spacing w:val="-1"/>
        </w:rPr>
        <w:t>er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pa</w:t>
      </w:r>
      <w:proofErr w:type="spellEnd"/>
      <w:r>
        <w:rPr>
          <w:rFonts w:ascii="Cambria" w:eastAsia="Cambria" w:hAnsi="Cambria" w:cs="Cambria"/>
          <w:spacing w:val="9"/>
        </w:rPr>
        <w:t xml:space="preserve"> </w:t>
      </w:r>
      <w:proofErr w:type="spellStart"/>
      <w:r>
        <w:rPr>
          <w:rFonts w:ascii="Cambria" w:eastAsia="Cambria" w:hAnsi="Cambria" w:cs="Cambria"/>
          <w:spacing w:val="2"/>
        </w:rPr>
        <w:t>p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2"/>
        </w:rPr>
        <w:t>n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1"/>
        </w:rPr>
        <w:t>l</w:t>
      </w:r>
      <w:r>
        <w:rPr>
          <w:rFonts w:ascii="Cambria" w:eastAsia="Cambria" w:hAnsi="Cambria" w:cs="Cambria"/>
        </w:rPr>
        <w:t>iti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u</w:t>
      </w:r>
      <w:proofErr w:type="spellEnd"/>
      <w:r>
        <w:rPr>
          <w:rFonts w:ascii="Cambria" w:eastAsia="Cambria" w:hAnsi="Cambria" w:cs="Cambria"/>
        </w:rPr>
        <w:t xml:space="preserve">  </w:t>
      </w:r>
      <w:proofErr w:type="spellStart"/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tudi</w:t>
      </w:r>
      <w:proofErr w:type="spellEnd"/>
      <w:proofErr w:type="gramEnd"/>
      <w:r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  <w:spacing w:val="40"/>
        </w:rPr>
        <w:t xml:space="preserve"> </w:t>
      </w:r>
      <w:proofErr w:type="spellStart"/>
      <w:r>
        <w:rPr>
          <w:rFonts w:ascii="Cambria" w:eastAsia="Cambria" w:hAnsi="Cambria" w:cs="Cambria"/>
          <w:spacing w:val="2"/>
        </w:rPr>
        <w:t>S</w:t>
      </w:r>
      <w:r>
        <w:rPr>
          <w:rFonts w:ascii="Cambria" w:eastAsia="Cambria" w:hAnsi="Cambria" w:cs="Cambria"/>
          <w:spacing w:val="-4"/>
        </w:rPr>
        <w:t>e</w:t>
      </w:r>
      <w:r>
        <w:rPr>
          <w:rFonts w:ascii="Cambria" w:eastAsia="Cambria" w:hAnsi="Cambria" w:cs="Cambria"/>
          <w:spacing w:val="1"/>
        </w:rPr>
        <w:t>l</w:t>
      </w:r>
      <w:r>
        <w:rPr>
          <w:rFonts w:ascii="Cambria" w:eastAsia="Cambria" w:hAnsi="Cambria" w:cs="Cambria"/>
          <w:spacing w:val="3"/>
        </w:rPr>
        <w:t>a</w:t>
      </w:r>
      <w:r>
        <w:rPr>
          <w:rFonts w:ascii="Cambria" w:eastAsia="Cambria" w:hAnsi="Cambria" w:cs="Cambria"/>
        </w:rPr>
        <w:t>in</w:t>
      </w:r>
      <w:proofErr w:type="spellEnd"/>
      <w:r>
        <w:rPr>
          <w:rFonts w:ascii="Cambria" w:eastAsia="Cambria" w:hAnsi="Cambria" w:cs="Cambria"/>
          <w:spacing w:val="37"/>
        </w:rPr>
        <w:t xml:space="preserve"> </w:t>
      </w:r>
      <w:proofErr w:type="spellStart"/>
      <w:r>
        <w:rPr>
          <w:rFonts w:ascii="Cambria" w:eastAsia="Cambria" w:hAnsi="Cambria" w:cs="Cambria"/>
        </w:rPr>
        <w:t>it</w:t>
      </w:r>
      <w:r>
        <w:rPr>
          <w:rFonts w:ascii="Cambria" w:eastAsia="Cambria" w:hAnsi="Cambria" w:cs="Cambria"/>
          <w:spacing w:val="2"/>
        </w:rPr>
        <w:t>u</w:t>
      </w:r>
      <w:proofErr w:type="spellEnd"/>
      <w:proofErr w:type="gramStart"/>
      <w:r>
        <w:rPr>
          <w:rFonts w:ascii="Cambria" w:eastAsia="Cambria" w:hAnsi="Cambria" w:cs="Cambria"/>
        </w:rPr>
        <w:t xml:space="preserve">, </w:t>
      </w:r>
      <w:r>
        <w:rPr>
          <w:rFonts w:ascii="Cambria" w:eastAsia="Cambria" w:hAnsi="Cambria" w:cs="Cambria"/>
          <w:spacing w:val="1"/>
        </w:rPr>
        <w:t xml:space="preserve"> </w:t>
      </w:r>
      <w:proofErr w:type="spellStart"/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spacing w:val="-1"/>
        </w:rPr>
        <w:t>er</w:t>
      </w:r>
      <w:r>
        <w:rPr>
          <w:rFonts w:ascii="Cambria" w:eastAsia="Cambria" w:hAnsi="Cambria" w:cs="Cambria"/>
          <w:spacing w:val="6"/>
        </w:rPr>
        <w:t>s</w:t>
      </w:r>
      <w:r>
        <w:rPr>
          <w:rFonts w:ascii="Cambria" w:eastAsia="Cambria" w:hAnsi="Cambria" w:cs="Cambria"/>
        </w:rPr>
        <w:t>o</w:t>
      </w:r>
      <w:r>
        <w:rPr>
          <w:rFonts w:ascii="Cambria" w:eastAsia="Cambria" w:hAnsi="Cambria" w:cs="Cambria"/>
          <w:spacing w:val="1"/>
        </w:rPr>
        <w:t>ala</w:t>
      </w:r>
      <w:r>
        <w:rPr>
          <w:rFonts w:ascii="Cambria" w:eastAsia="Cambria" w:hAnsi="Cambria" w:cs="Cambria"/>
        </w:rPr>
        <w:t>n</w:t>
      </w:r>
      <w:proofErr w:type="spellEnd"/>
      <w:proofErr w:type="gramEnd"/>
      <w:r>
        <w:rPr>
          <w:rFonts w:ascii="Cambria" w:eastAsia="Cambria" w:hAnsi="Cambria" w:cs="Cambria"/>
          <w:spacing w:val="30"/>
        </w:rPr>
        <w:t xml:space="preserve"> </w:t>
      </w:r>
      <w:proofErr w:type="spellStart"/>
      <w:r>
        <w:rPr>
          <w:rFonts w:ascii="Cambria" w:eastAsia="Cambria" w:hAnsi="Cambria" w:cs="Cambria"/>
          <w:spacing w:val="1"/>
        </w:rPr>
        <w:t>h</w:t>
      </w:r>
      <w:r>
        <w:rPr>
          <w:rFonts w:ascii="Cambria" w:eastAsia="Cambria" w:hAnsi="Cambria" w:cs="Cambria"/>
        </w:rPr>
        <w:t>u</w:t>
      </w:r>
      <w:r>
        <w:rPr>
          <w:rFonts w:ascii="Cambria" w:eastAsia="Cambria" w:hAnsi="Cambria" w:cs="Cambria"/>
          <w:spacing w:val="1"/>
        </w:rPr>
        <w:t>k</w:t>
      </w:r>
      <w:r>
        <w:rPr>
          <w:rFonts w:ascii="Cambria" w:eastAsia="Cambria" w:hAnsi="Cambria" w:cs="Cambria"/>
          <w:spacing w:val="3"/>
        </w:rPr>
        <w:t>u</w:t>
      </w:r>
      <w:r>
        <w:rPr>
          <w:rFonts w:ascii="Cambria" w:eastAsia="Cambria" w:hAnsi="Cambria" w:cs="Cambria"/>
        </w:rPr>
        <w:t>m</w:t>
      </w:r>
      <w:proofErr w:type="spellEnd"/>
      <w:r>
        <w:rPr>
          <w:rFonts w:ascii="Cambria" w:eastAsia="Cambria" w:hAnsi="Cambria" w:cs="Cambria"/>
          <w:spacing w:val="36"/>
        </w:rPr>
        <w:t xml:space="preserve"> </w:t>
      </w:r>
      <w:proofErr w:type="spellStart"/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-3"/>
        </w:rPr>
        <w:t>t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u</w:t>
      </w:r>
      <w:proofErr w:type="spellEnd"/>
      <w:r>
        <w:rPr>
          <w:rFonts w:ascii="Cambria" w:eastAsia="Cambria" w:hAnsi="Cambria" w:cs="Cambria"/>
        </w:rPr>
        <w:t xml:space="preserve">  </w:t>
      </w:r>
      <w:proofErr w:type="spellStart"/>
      <w:r>
        <w:rPr>
          <w:rFonts w:ascii="Cambria" w:eastAsia="Cambria" w:hAnsi="Cambria" w:cs="Cambria"/>
          <w:spacing w:val="2"/>
        </w:rPr>
        <w:t>p</w:t>
      </w:r>
      <w:r>
        <w:rPr>
          <w:rFonts w:ascii="Cambria" w:eastAsia="Cambria" w:hAnsi="Cambria" w:cs="Cambria"/>
          <w:spacing w:val="-4"/>
        </w:rPr>
        <w:t>e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2"/>
        </w:rPr>
        <w:t>o</w:t>
      </w:r>
      <w:r>
        <w:rPr>
          <w:rFonts w:ascii="Cambria" w:eastAsia="Cambria" w:hAnsi="Cambria" w:cs="Cambria"/>
          <w:spacing w:val="1"/>
        </w:rPr>
        <w:t>al</w:t>
      </w:r>
      <w:r>
        <w:rPr>
          <w:rFonts w:ascii="Cambria" w:eastAsia="Cambria" w:hAnsi="Cambria" w:cs="Cambria"/>
          <w:spacing w:val="3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30"/>
        </w:rPr>
        <w:t xml:space="preserve"> </w:t>
      </w:r>
      <w:proofErr w:type="spellStart"/>
      <w:r>
        <w:rPr>
          <w:rFonts w:ascii="Cambria" w:eastAsia="Cambria" w:hAnsi="Cambria" w:cs="Cambria"/>
          <w:spacing w:val="1"/>
        </w:rPr>
        <w:t>h</w:t>
      </w:r>
      <w:r>
        <w:rPr>
          <w:rFonts w:ascii="Cambria" w:eastAsia="Cambria" w:hAnsi="Cambria" w:cs="Cambria"/>
        </w:rPr>
        <w:t>u</w:t>
      </w:r>
      <w:r>
        <w:rPr>
          <w:rFonts w:ascii="Cambria" w:eastAsia="Cambria" w:hAnsi="Cambria" w:cs="Cambria"/>
          <w:spacing w:val="1"/>
        </w:rPr>
        <w:t>k</w:t>
      </w:r>
      <w:r>
        <w:rPr>
          <w:rFonts w:ascii="Cambria" w:eastAsia="Cambria" w:hAnsi="Cambria" w:cs="Cambria"/>
        </w:rPr>
        <w:t>um</w:t>
      </w:r>
      <w:proofErr w:type="spellEnd"/>
      <w:r>
        <w:rPr>
          <w:rFonts w:ascii="Cambria" w:eastAsia="Cambria" w:hAnsi="Cambria" w:cs="Cambria"/>
          <w:spacing w:val="36"/>
        </w:rPr>
        <w:t xml:space="preserve"> </w:t>
      </w:r>
      <w:r>
        <w:rPr>
          <w:rFonts w:ascii="Cambria" w:eastAsia="Cambria" w:hAnsi="Cambria" w:cs="Cambria"/>
        </w:rPr>
        <w:t>y</w:t>
      </w:r>
      <w:r>
        <w:rPr>
          <w:rFonts w:ascii="Cambria" w:eastAsia="Cambria" w:hAnsi="Cambria" w:cs="Cambria"/>
          <w:spacing w:val="4"/>
        </w:rPr>
        <w:t>a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g</w:t>
      </w:r>
      <w:r>
        <w:rPr>
          <w:rFonts w:ascii="Cambria" w:eastAsia="Cambria" w:hAnsi="Cambria" w:cs="Cambria"/>
          <w:spacing w:val="41"/>
        </w:rPr>
        <w:t xml:space="preserve"> </w:t>
      </w:r>
      <w:proofErr w:type="spellStart"/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1"/>
        </w:rPr>
        <w:t>k</w:t>
      </w:r>
      <w:r>
        <w:rPr>
          <w:rFonts w:ascii="Cambria" w:eastAsia="Cambria" w:hAnsi="Cambria" w:cs="Cambria"/>
          <w:spacing w:val="3"/>
        </w:rPr>
        <w:t>a</w:t>
      </w:r>
      <w:r>
        <w:rPr>
          <w:rFonts w:ascii="Cambria" w:eastAsia="Cambria" w:hAnsi="Cambria" w:cs="Cambria"/>
        </w:rPr>
        <w:t>it</w:t>
      </w:r>
      <w:proofErr w:type="spellEnd"/>
      <w:r>
        <w:rPr>
          <w:rFonts w:ascii="Cambria" w:eastAsia="Cambria" w:hAnsi="Cambria" w:cs="Cambria"/>
          <w:spacing w:val="39"/>
        </w:rPr>
        <w:t xml:space="preserve"> </w:t>
      </w:r>
      <w:proofErr w:type="spellStart"/>
      <w:r>
        <w:rPr>
          <w:rFonts w:ascii="Cambria" w:eastAsia="Cambria" w:hAnsi="Cambria" w:cs="Cambria"/>
          <w:spacing w:val="10"/>
        </w:rPr>
        <w:t>d</w:t>
      </w:r>
      <w:r>
        <w:rPr>
          <w:rFonts w:ascii="Cambria" w:eastAsia="Cambria" w:hAnsi="Cambria" w:cs="Cambria"/>
          <w:spacing w:val="1"/>
        </w:rPr>
        <w:t>e</w:t>
      </w:r>
      <w:r>
        <w:rPr>
          <w:rFonts w:ascii="Cambria" w:eastAsia="Cambria" w:hAnsi="Cambria" w:cs="Cambria"/>
          <w:spacing w:val="2"/>
        </w:rPr>
        <w:t>n</w:t>
      </w:r>
      <w:r>
        <w:rPr>
          <w:rFonts w:ascii="Cambria" w:eastAsia="Cambria" w:hAnsi="Cambria" w:cs="Cambria"/>
        </w:rPr>
        <w:t>g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35"/>
        </w:rPr>
        <w:t xml:space="preserve"> </w:t>
      </w:r>
      <w:proofErr w:type="spellStart"/>
      <w:r>
        <w:rPr>
          <w:rFonts w:ascii="Cambria" w:eastAsia="Cambria" w:hAnsi="Cambria" w:cs="Cambria"/>
          <w:spacing w:val="1"/>
        </w:rPr>
        <w:t>ka</w:t>
      </w:r>
      <w:r>
        <w:rPr>
          <w:rFonts w:ascii="Cambria" w:eastAsia="Cambria" w:hAnsi="Cambria" w:cs="Cambria"/>
        </w:rPr>
        <w:t>ji</w:t>
      </w:r>
      <w:r>
        <w:rPr>
          <w:rFonts w:ascii="Cambria" w:eastAsia="Cambria" w:hAnsi="Cambria" w:cs="Cambria"/>
          <w:spacing w:val="4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37"/>
        </w:rPr>
        <w:t xml:space="preserve"> </w:t>
      </w:r>
      <w:proofErr w:type="spellStart"/>
      <w:r>
        <w:rPr>
          <w:rFonts w:ascii="Cambria" w:eastAsia="Cambria" w:hAnsi="Cambria" w:cs="Cambria"/>
        </w:rPr>
        <w:t>ju</w:t>
      </w:r>
      <w:r>
        <w:rPr>
          <w:rFonts w:ascii="Cambria" w:eastAsia="Cambria" w:hAnsi="Cambria" w:cs="Cambria"/>
          <w:spacing w:val="-2"/>
        </w:rPr>
        <w:t>g</w:t>
      </w:r>
      <w:r>
        <w:rPr>
          <w:rFonts w:ascii="Cambria" w:eastAsia="Cambria" w:hAnsi="Cambria" w:cs="Cambria"/>
        </w:rPr>
        <w:t>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</w:t>
      </w:r>
      <w:r>
        <w:rPr>
          <w:rFonts w:ascii="Cambria" w:eastAsia="Cambria" w:hAnsi="Cambria" w:cs="Cambria"/>
          <w:spacing w:val="-1"/>
        </w:rPr>
        <w:t>er</w:t>
      </w:r>
      <w:r>
        <w:rPr>
          <w:rFonts w:ascii="Cambria" w:eastAsia="Cambria" w:hAnsi="Cambria" w:cs="Cambria"/>
          <w:spacing w:val="3"/>
        </w:rPr>
        <w:t>u</w:t>
      </w:r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3"/>
        </w:rPr>
        <w:t>k</w:t>
      </w:r>
      <w:r>
        <w:rPr>
          <w:rFonts w:ascii="Cambria" w:eastAsia="Cambria" w:hAnsi="Cambria" w:cs="Cambria"/>
          <w:spacing w:val="2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un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5"/>
        </w:rPr>
        <w:t>u</w:t>
      </w:r>
      <w:r>
        <w:rPr>
          <w:rFonts w:ascii="Cambria" w:eastAsia="Cambria" w:hAnsi="Cambria" w:cs="Cambria"/>
        </w:rPr>
        <w:t>r</w:t>
      </w:r>
      <w:proofErr w:type="spellEnd"/>
      <w:r>
        <w:rPr>
          <w:rFonts w:ascii="Cambria" w:eastAsia="Cambria" w:hAnsi="Cambria" w:cs="Cambria"/>
          <w:spacing w:val="10"/>
        </w:rPr>
        <w:t xml:space="preserve"> </w:t>
      </w:r>
      <w:proofErr w:type="spellStart"/>
      <w:r>
        <w:rPr>
          <w:rFonts w:ascii="Cambria" w:eastAsia="Cambria" w:hAnsi="Cambria" w:cs="Cambria"/>
          <w:spacing w:val="2"/>
        </w:rPr>
        <w:t>p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2"/>
        </w:rPr>
        <w:t>n</w:t>
      </w:r>
      <w:r>
        <w:rPr>
          <w:rFonts w:ascii="Cambria" w:eastAsia="Cambria" w:hAnsi="Cambria" w:cs="Cambria"/>
        </w:rPr>
        <w:t>ti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g</w:t>
      </w:r>
      <w:proofErr w:type="spellEnd"/>
      <w:r>
        <w:rPr>
          <w:rFonts w:ascii="Cambria" w:eastAsia="Cambria" w:hAnsi="Cambria" w:cs="Cambria"/>
          <w:spacing w:val="9"/>
        </w:rPr>
        <w:t xml:space="preserve"> </w:t>
      </w:r>
      <w:proofErr w:type="spellStart"/>
      <w:r>
        <w:rPr>
          <w:rFonts w:ascii="Cambria" w:eastAsia="Cambria" w:hAnsi="Cambria" w:cs="Cambria"/>
          <w:spacing w:val="4"/>
        </w:rPr>
        <w:t>p</w:t>
      </w:r>
      <w:r>
        <w:rPr>
          <w:rFonts w:ascii="Cambria" w:eastAsia="Cambria" w:hAnsi="Cambria" w:cs="Cambria"/>
          <w:spacing w:val="1"/>
        </w:rPr>
        <w:t>asa</w:t>
      </w:r>
      <w:r>
        <w:rPr>
          <w:rFonts w:ascii="Cambria" w:eastAsia="Cambria" w:hAnsi="Cambria" w:cs="Cambria"/>
        </w:rPr>
        <w:t>l</w:t>
      </w:r>
      <w:proofErr w:type="spellEnd"/>
      <w:r>
        <w:rPr>
          <w:rFonts w:ascii="Cambria" w:eastAsia="Cambria" w:hAnsi="Cambria" w:cs="Cambria"/>
          <w:spacing w:val="12"/>
        </w:rPr>
        <w:t xml:space="preserve"> </w:t>
      </w:r>
      <w:r>
        <w:rPr>
          <w:rFonts w:ascii="Cambria" w:eastAsia="Cambria" w:hAnsi="Cambria" w:cs="Cambria"/>
        </w:rPr>
        <w:t>y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g</w:t>
      </w:r>
      <w:r>
        <w:rPr>
          <w:rFonts w:ascii="Cambria" w:eastAsia="Cambria" w:hAnsi="Cambria" w:cs="Cambria"/>
          <w:spacing w:val="12"/>
        </w:rPr>
        <w:t xml:space="preserve"> </w:t>
      </w:r>
      <w:proofErr w:type="spellStart"/>
      <w:r>
        <w:rPr>
          <w:rFonts w:ascii="Cambria" w:eastAsia="Cambria" w:hAnsi="Cambria" w:cs="Cambria"/>
        </w:rPr>
        <w:t>h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us</w:t>
      </w:r>
      <w:proofErr w:type="spellEnd"/>
      <w:r>
        <w:rPr>
          <w:rFonts w:ascii="Cambria" w:eastAsia="Cambria" w:hAnsi="Cambria" w:cs="Cambria"/>
          <w:spacing w:val="12"/>
        </w:rPr>
        <w:t xml:space="preserve"> </w:t>
      </w:r>
      <w:proofErr w:type="spellStart"/>
      <w:r>
        <w:rPr>
          <w:rFonts w:ascii="Cambria" w:eastAsia="Cambria" w:hAnsi="Cambria" w:cs="Cambria"/>
        </w:rPr>
        <w:t>diut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  <w:spacing w:val="1"/>
        </w:rPr>
        <w:t>ak</w:t>
      </w:r>
      <w:r>
        <w:rPr>
          <w:rFonts w:ascii="Cambria" w:eastAsia="Cambria" w:hAnsi="Cambria" w:cs="Cambria"/>
          <w:spacing w:val="3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3"/>
        </w:rPr>
        <w:t xml:space="preserve"> </w:t>
      </w:r>
      <w:proofErr w:type="spellStart"/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1"/>
        </w:rPr>
        <w:t>ca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a</w:t>
      </w:r>
      <w:proofErr w:type="spellEnd"/>
      <w:r>
        <w:rPr>
          <w:rFonts w:ascii="Cambria" w:eastAsia="Cambria" w:hAnsi="Cambria" w:cs="Cambria"/>
          <w:spacing w:val="11"/>
        </w:rPr>
        <w:t xml:space="preserve"> </w:t>
      </w:r>
      <w:proofErr w:type="spellStart"/>
      <w:r>
        <w:rPr>
          <w:rFonts w:ascii="Cambria" w:eastAsia="Cambria" w:hAnsi="Cambria" w:cs="Cambria"/>
        </w:rPr>
        <w:t>j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1"/>
        </w:rPr>
        <w:t>las</w:t>
      </w:r>
      <w:proofErr w:type="spellEnd"/>
      <w:r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  <w:spacing w:val="18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pacing w:val="2"/>
        </w:rPr>
        <w:t>P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da</w:t>
      </w:r>
      <w:proofErr w:type="spellEnd"/>
      <w:r>
        <w:rPr>
          <w:rFonts w:ascii="Cambria" w:eastAsia="Cambria" w:hAnsi="Cambria" w:cs="Cambria"/>
          <w:spacing w:val="1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</w:rPr>
        <w:t>ak</w:t>
      </w:r>
      <w:r>
        <w:rPr>
          <w:rFonts w:ascii="Cambria" w:eastAsia="Cambria" w:hAnsi="Cambria" w:cs="Cambria"/>
        </w:rPr>
        <w:t>h</w:t>
      </w:r>
      <w:r>
        <w:rPr>
          <w:rFonts w:ascii="Cambria" w:eastAsia="Cambria" w:hAnsi="Cambria" w:cs="Cambria"/>
          <w:spacing w:val="2"/>
        </w:rPr>
        <w:t>i</w:t>
      </w:r>
      <w:r>
        <w:rPr>
          <w:rFonts w:ascii="Cambria" w:eastAsia="Cambria" w:hAnsi="Cambria" w:cs="Cambria"/>
        </w:rPr>
        <w:t>r</w:t>
      </w:r>
      <w:proofErr w:type="spellEnd"/>
      <w:r>
        <w:rPr>
          <w:rFonts w:ascii="Cambria" w:eastAsia="Cambria" w:hAnsi="Cambria" w:cs="Cambria"/>
          <w:spacing w:val="10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</w:rPr>
        <w:t>b</w:t>
      </w:r>
      <w:r>
        <w:rPr>
          <w:rFonts w:ascii="Cambria" w:eastAsia="Cambria" w:hAnsi="Cambria" w:cs="Cambria"/>
          <w:spacing w:val="4"/>
        </w:rPr>
        <w:t>a</w:t>
      </w:r>
      <w:r>
        <w:rPr>
          <w:rFonts w:ascii="Cambria" w:eastAsia="Cambria" w:hAnsi="Cambria" w:cs="Cambria"/>
          <w:spacing w:val="2"/>
        </w:rPr>
        <w:t>gi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7"/>
        </w:rPr>
        <w:t xml:space="preserve"> </w:t>
      </w:r>
      <w:proofErr w:type="spellStart"/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  <w:spacing w:val="19"/>
        </w:rPr>
        <w:t xml:space="preserve"> </w:t>
      </w:r>
      <w:proofErr w:type="spellStart"/>
      <w:r>
        <w:rPr>
          <w:rFonts w:ascii="Cambria" w:eastAsia="Cambria" w:hAnsi="Cambria" w:cs="Cambria"/>
        </w:rPr>
        <w:t>tu</w:t>
      </w:r>
      <w:r>
        <w:rPr>
          <w:rFonts w:ascii="Cambria" w:eastAsia="Cambria" w:hAnsi="Cambria" w:cs="Cambria"/>
          <w:spacing w:val="1"/>
        </w:rPr>
        <w:t>l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4"/>
        </w:rPr>
        <w:t>k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um</w:t>
      </w:r>
      <w:r>
        <w:rPr>
          <w:rFonts w:ascii="Cambria" w:eastAsia="Cambria" w:hAnsi="Cambria" w:cs="Cambria"/>
          <w:spacing w:val="1"/>
        </w:rPr>
        <w:t>usa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-14"/>
        </w:rPr>
        <w:t xml:space="preserve"> </w:t>
      </w:r>
      <w:proofErr w:type="spellStart"/>
      <w:r>
        <w:rPr>
          <w:rFonts w:ascii="Cambria" w:eastAsia="Cambria" w:hAnsi="Cambria" w:cs="Cambria"/>
        </w:rPr>
        <w:t>m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3"/>
        </w:rPr>
        <w:t>s</w:t>
      </w:r>
      <w:r>
        <w:rPr>
          <w:rFonts w:ascii="Cambria" w:eastAsia="Cambria" w:hAnsi="Cambria" w:cs="Cambria"/>
          <w:spacing w:val="1"/>
        </w:rPr>
        <w:t>al</w:t>
      </w:r>
      <w:r>
        <w:rPr>
          <w:rFonts w:ascii="Cambria" w:eastAsia="Cambria" w:hAnsi="Cambria" w:cs="Cambria"/>
          <w:spacing w:val="2"/>
        </w:rPr>
        <w:t>a</w:t>
      </w:r>
      <w:r>
        <w:rPr>
          <w:rFonts w:ascii="Cambria" w:eastAsia="Cambria" w:hAnsi="Cambria" w:cs="Cambria"/>
        </w:rPr>
        <w:t>h</w:t>
      </w:r>
      <w:proofErr w:type="spellEnd"/>
      <w:r>
        <w:rPr>
          <w:rFonts w:ascii="Cambria" w:eastAsia="Cambria" w:hAnsi="Cambria" w:cs="Cambria"/>
          <w:spacing w:val="-15"/>
        </w:rPr>
        <w:t xml:space="preserve"> </w:t>
      </w:r>
      <w:proofErr w:type="spellStart"/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3"/>
        </w:rPr>
        <w:t>l</w:t>
      </w:r>
      <w:r>
        <w:rPr>
          <w:rFonts w:ascii="Cambria" w:eastAsia="Cambria" w:hAnsi="Cambria" w:cs="Cambria"/>
          <w:spacing w:val="2"/>
        </w:rPr>
        <w:t>a</w:t>
      </w:r>
      <w:r>
        <w:rPr>
          <w:rFonts w:ascii="Cambria" w:eastAsia="Cambria" w:hAnsi="Cambria" w:cs="Cambria"/>
        </w:rPr>
        <w:t>m</w:t>
      </w:r>
      <w:proofErr w:type="spellEnd"/>
      <w:r>
        <w:rPr>
          <w:rFonts w:ascii="Cambria" w:eastAsia="Cambria" w:hAnsi="Cambria" w:cs="Cambria"/>
          <w:spacing w:val="-11"/>
        </w:rPr>
        <w:t xml:space="preserve"> </w:t>
      </w:r>
      <w:proofErr w:type="spellStart"/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2"/>
        </w:rPr>
        <w:t>r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g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f</w:t>
      </w:r>
      <w:proofErr w:type="spellEnd"/>
      <w:r>
        <w:rPr>
          <w:rFonts w:ascii="Cambria" w:eastAsia="Cambria" w:hAnsi="Cambria" w:cs="Cambria"/>
          <w:spacing w:val="-15"/>
        </w:rPr>
        <w:t xml:space="preserve"> </w:t>
      </w:r>
      <w:proofErr w:type="spellStart"/>
      <w:r>
        <w:rPr>
          <w:rFonts w:ascii="Cambria" w:eastAsia="Cambria" w:hAnsi="Cambria" w:cs="Cambria"/>
          <w:spacing w:val="2"/>
        </w:rPr>
        <w:t>t</w:t>
      </w:r>
      <w:r>
        <w:rPr>
          <w:rFonts w:ascii="Cambria" w:eastAsia="Cambria" w:hAnsi="Cambria" w:cs="Cambria"/>
          <w:spacing w:val="-1"/>
        </w:rPr>
        <w:t>er</w:t>
      </w:r>
      <w:r>
        <w:rPr>
          <w:rFonts w:ascii="Cambria" w:eastAsia="Cambria" w:hAnsi="Cambria" w:cs="Cambria"/>
          <w:spacing w:val="1"/>
        </w:rPr>
        <w:t>ak</w:t>
      </w:r>
      <w:r>
        <w:rPr>
          <w:rFonts w:ascii="Cambria" w:eastAsia="Cambria" w:hAnsi="Cambria" w:cs="Cambria"/>
        </w:rPr>
        <w:t>h</w:t>
      </w:r>
      <w:r>
        <w:rPr>
          <w:rFonts w:ascii="Cambria" w:eastAsia="Cambria" w:hAnsi="Cambria" w:cs="Cambria"/>
          <w:spacing w:val="2"/>
        </w:rPr>
        <w:t>i</w:t>
      </w:r>
      <w:r>
        <w:rPr>
          <w:rFonts w:ascii="Cambria" w:eastAsia="Cambria" w:hAnsi="Cambria" w:cs="Cambria"/>
          <w:spacing w:val="-1"/>
        </w:rPr>
        <w:t>r</w:t>
      </w:r>
      <w:proofErr w:type="spellEnd"/>
      <w:r>
        <w:rPr>
          <w:rFonts w:ascii="Cambria" w:eastAsia="Cambria" w:hAnsi="Cambria" w:cs="Cambria"/>
        </w:rPr>
        <w:t>.</w:t>
      </w:r>
      <w:proofErr w:type="gramEnd"/>
      <w:r>
        <w:rPr>
          <w:rFonts w:ascii="Cambria" w:eastAsia="Cambria" w:hAnsi="Cambria" w:cs="Cambria"/>
          <w:spacing w:val="-10"/>
        </w:rPr>
        <w:t xml:space="preserve"> </w:t>
      </w:r>
      <w:r>
        <w:rPr>
          <w:rFonts w:ascii="Cambria" w:eastAsia="Cambria" w:hAnsi="Cambria" w:cs="Cambria"/>
          <w:spacing w:val="1"/>
        </w:rPr>
        <w:t>(</w:t>
      </w:r>
      <w:r>
        <w:rPr>
          <w:rFonts w:ascii="Cambria" w:eastAsia="Cambria" w:hAnsi="Cambria" w:cs="Cambria"/>
        </w:rPr>
        <w:t>C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m</w:t>
      </w:r>
      <w:r>
        <w:rPr>
          <w:rFonts w:ascii="Cambria" w:eastAsia="Cambria" w:hAnsi="Cambria" w:cs="Cambria"/>
          <w:spacing w:val="-1"/>
        </w:rPr>
        <w:t>br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,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</w:rPr>
        <w:t>10)</w:t>
      </w:r>
    </w:p>
    <w:p w:rsidR="009E3799" w:rsidRDefault="009E3799">
      <w:pPr>
        <w:spacing w:line="160" w:lineRule="exact"/>
        <w:rPr>
          <w:sz w:val="17"/>
          <w:szCs w:val="17"/>
        </w:rPr>
      </w:pPr>
    </w:p>
    <w:p w:rsidR="009E3799" w:rsidRDefault="009E3799">
      <w:pPr>
        <w:spacing w:line="200" w:lineRule="exact"/>
      </w:pPr>
    </w:p>
    <w:p w:rsidR="009E3799" w:rsidRDefault="00727289">
      <w:pPr>
        <w:ind w:left="104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color w:val="C00000"/>
          <w:sz w:val="24"/>
          <w:szCs w:val="24"/>
        </w:rPr>
        <w:t xml:space="preserve">II. </w:t>
      </w:r>
      <w:proofErr w:type="spellStart"/>
      <w:r>
        <w:rPr>
          <w:rFonts w:ascii="Cambria" w:eastAsia="Cambria" w:hAnsi="Cambria" w:cs="Cambria"/>
          <w:b/>
          <w:color w:val="C00000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e</w:t>
      </w:r>
      <w:r>
        <w:rPr>
          <w:rFonts w:ascii="Cambria" w:eastAsia="Cambria" w:hAnsi="Cambria" w:cs="Cambria"/>
          <w:b/>
          <w:color w:val="C00000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o</w:t>
      </w:r>
      <w:r>
        <w:rPr>
          <w:rFonts w:ascii="Cambria" w:eastAsia="Cambria" w:hAnsi="Cambria" w:cs="Cambria"/>
          <w:b/>
          <w:color w:val="C00000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e</w:t>
      </w:r>
      <w:proofErr w:type="spellEnd"/>
      <w:r>
        <w:rPr>
          <w:rFonts w:ascii="Cambria" w:eastAsia="Cambria" w:hAnsi="Cambria" w:cs="Cambria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C00000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e</w:t>
      </w:r>
      <w:r>
        <w:rPr>
          <w:rFonts w:ascii="Cambria" w:eastAsia="Cambria" w:hAnsi="Cambria" w:cs="Cambria"/>
          <w:b/>
          <w:color w:val="C00000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elitian</w:t>
      </w:r>
      <w:proofErr w:type="spellEnd"/>
      <w:r>
        <w:rPr>
          <w:rFonts w:ascii="Cambria" w:eastAsia="Cambria" w:hAnsi="Cambria" w:cs="Cambria"/>
          <w:b/>
          <w:color w:val="C00000"/>
          <w:sz w:val="24"/>
          <w:szCs w:val="24"/>
        </w:rPr>
        <w:t xml:space="preserve"> (C</w:t>
      </w:r>
      <w:r>
        <w:rPr>
          <w:rFonts w:ascii="Cambria" w:eastAsia="Cambria" w:hAnsi="Cambria" w:cs="Cambria"/>
          <w:b/>
          <w:color w:val="C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mbr</w:t>
      </w:r>
      <w:r>
        <w:rPr>
          <w:rFonts w:ascii="Cambria" w:eastAsia="Cambria" w:hAnsi="Cambria" w:cs="Cambria"/>
          <w:b/>
          <w:color w:val="C00000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color w:val="C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 xml:space="preserve">, </w:t>
      </w:r>
      <w:r>
        <w:rPr>
          <w:rFonts w:ascii="Cambria" w:eastAsia="Cambria" w:hAnsi="Cambria" w:cs="Cambria"/>
          <w:b/>
          <w:color w:val="C00000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2,</w:t>
      </w:r>
      <w:r>
        <w:rPr>
          <w:rFonts w:ascii="Cambria" w:eastAsia="Cambria" w:hAnsi="Cambria" w:cs="Cambria"/>
          <w:b/>
          <w:color w:val="C00000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Bol</w:t>
      </w:r>
      <w:r>
        <w:rPr>
          <w:rFonts w:ascii="Cambria" w:eastAsia="Cambria" w:hAnsi="Cambria" w:cs="Cambria"/>
          <w:b/>
          <w:color w:val="C00000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 xml:space="preserve">, </w:t>
      </w:r>
      <w:r>
        <w:rPr>
          <w:rFonts w:ascii="Cambria" w:eastAsia="Cambria" w:hAnsi="Cambria" w:cs="Cambria"/>
          <w:b/>
          <w:color w:val="C00000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b/>
          <w:color w:val="C00000"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d)</w:t>
      </w:r>
    </w:p>
    <w:p w:rsidR="009E3799" w:rsidRDefault="00727289">
      <w:pPr>
        <w:spacing w:before="56" w:line="286" w:lineRule="auto"/>
        <w:ind w:left="104" w:right="73" w:firstLine="564"/>
        <w:jc w:val="both"/>
        <w:rPr>
          <w:rFonts w:ascii="Cambria" w:eastAsia="Cambria" w:hAnsi="Cambria" w:cs="Cambria"/>
        </w:rPr>
        <w:sectPr w:rsidR="009E3799">
          <w:type w:val="continuous"/>
          <w:pgSz w:w="11940" w:h="16860"/>
          <w:pgMar w:top="1000" w:right="1560" w:bottom="280" w:left="1600" w:header="720" w:footer="720" w:gutter="0"/>
          <w:cols w:space="720"/>
        </w:sectPr>
      </w:pPr>
      <w:proofErr w:type="spellStart"/>
      <w:r>
        <w:rPr>
          <w:rFonts w:ascii="Cambria" w:eastAsia="Cambria" w:hAnsi="Cambria" w:cs="Cambria"/>
          <w:spacing w:val="1"/>
        </w:rPr>
        <w:t>Mak</w:t>
      </w:r>
      <w:r>
        <w:rPr>
          <w:rFonts w:ascii="Cambria" w:eastAsia="Cambria" w:hAnsi="Cambria" w:cs="Cambria"/>
          <w:spacing w:val="2"/>
        </w:rPr>
        <w:t>a</w:t>
      </w:r>
      <w:r>
        <w:rPr>
          <w:rFonts w:ascii="Cambria" w:eastAsia="Cambria" w:hAnsi="Cambria" w:cs="Cambria"/>
          <w:spacing w:val="1"/>
        </w:rPr>
        <w:t>la</w:t>
      </w:r>
      <w:r>
        <w:rPr>
          <w:rFonts w:ascii="Cambria" w:eastAsia="Cambria" w:hAnsi="Cambria" w:cs="Cambria"/>
        </w:rPr>
        <w:t>h</w:t>
      </w:r>
      <w:proofErr w:type="spellEnd"/>
      <w:r>
        <w:rPr>
          <w:rFonts w:ascii="Cambria" w:eastAsia="Cambria" w:hAnsi="Cambria" w:cs="Cambria"/>
          <w:spacing w:val="40"/>
        </w:rPr>
        <w:t xml:space="preserve"> </w:t>
      </w:r>
      <w:proofErr w:type="spellStart"/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spacing w:val="-1"/>
        </w:rPr>
        <w:t>ene</w:t>
      </w:r>
      <w:r>
        <w:rPr>
          <w:rFonts w:ascii="Cambria" w:eastAsia="Cambria" w:hAnsi="Cambria" w:cs="Cambria"/>
          <w:spacing w:val="1"/>
        </w:rPr>
        <w:t>l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2"/>
        </w:rPr>
        <w:t>t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35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</w:rPr>
        <w:t>h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us</w:t>
      </w:r>
      <w:proofErr w:type="spellEnd"/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12"/>
        </w:rPr>
        <w:t xml:space="preserve"> </w:t>
      </w:r>
      <w:proofErr w:type="spellStart"/>
      <w:r>
        <w:rPr>
          <w:rFonts w:ascii="Cambria" w:eastAsia="Cambria" w:hAnsi="Cambria" w:cs="Cambria"/>
        </w:rPr>
        <w:t>m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</w:rPr>
        <w:t>mu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t</w:t>
      </w:r>
      <w:proofErr w:type="spellEnd"/>
      <w:proofErr w:type="gramEnd"/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5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</w:rPr>
        <w:t>b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gi</w:t>
      </w:r>
      <w:r>
        <w:rPr>
          <w:rFonts w:ascii="Cambria" w:eastAsia="Cambria" w:hAnsi="Cambria" w:cs="Cambria"/>
          <w:spacing w:val="4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41"/>
        </w:rPr>
        <w:t xml:space="preserve"> </w:t>
      </w:r>
      <w:proofErr w:type="spellStart"/>
      <w:r>
        <w:rPr>
          <w:rFonts w:ascii="Cambria" w:eastAsia="Cambria" w:hAnsi="Cambria" w:cs="Cambria"/>
          <w:spacing w:val="2"/>
        </w:rPr>
        <w:t>m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2"/>
        </w:rPr>
        <w:t>t</w:t>
      </w:r>
      <w:r>
        <w:rPr>
          <w:rFonts w:ascii="Cambria" w:eastAsia="Cambria" w:hAnsi="Cambria" w:cs="Cambria"/>
        </w:rPr>
        <w:t>o</w:t>
      </w:r>
      <w:r>
        <w:rPr>
          <w:rFonts w:ascii="Cambria" w:eastAsia="Cambria" w:hAnsi="Cambria" w:cs="Cambria"/>
          <w:spacing w:val="2"/>
        </w:rPr>
        <w:t>d</w:t>
      </w:r>
      <w:r>
        <w:rPr>
          <w:rFonts w:ascii="Cambria" w:eastAsia="Cambria" w:hAnsi="Cambria" w:cs="Cambria"/>
        </w:rPr>
        <w:t>e</w:t>
      </w:r>
      <w:proofErr w:type="spellEnd"/>
      <w:r>
        <w:rPr>
          <w:rFonts w:ascii="Cambria" w:eastAsia="Cambria" w:hAnsi="Cambria" w:cs="Cambria"/>
          <w:spacing w:val="37"/>
        </w:rPr>
        <w:t xml:space="preserve"> </w:t>
      </w:r>
      <w:r>
        <w:rPr>
          <w:rFonts w:ascii="Cambria" w:eastAsia="Cambria" w:hAnsi="Cambria" w:cs="Cambria"/>
        </w:rPr>
        <w:t>y</w:t>
      </w:r>
      <w:r>
        <w:rPr>
          <w:rFonts w:ascii="Cambria" w:eastAsia="Cambria" w:hAnsi="Cambria" w:cs="Cambria"/>
          <w:spacing w:val="8"/>
        </w:rPr>
        <w:t>a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 xml:space="preserve">g </w:t>
      </w:r>
      <w:r>
        <w:rPr>
          <w:rFonts w:ascii="Cambria" w:eastAsia="Cambria" w:hAnsi="Cambria" w:cs="Cambria"/>
          <w:spacing w:val="6"/>
        </w:rPr>
        <w:t xml:space="preserve"> </w:t>
      </w:r>
      <w:proofErr w:type="spellStart"/>
      <w:r>
        <w:rPr>
          <w:rFonts w:ascii="Cambria" w:eastAsia="Cambria" w:hAnsi="Cambria" w:cs="Cambria"/>
          <w:spacing w:val="2"/>
        </w:rPr>
        <w:t>t</w:t>
      </w:r>
      <w:r>
        <w:rPr>
          <w:rFonts w:ascii="Cambria" w:eastAsia="Cambria" w:hAnsi="Cambria" w:cs="Cambria"/>
          <w:spacing w:val="-1"/>
        </w:rPr>
        <w:t>er</w:t>
      </w:r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2"/>
        </w:rPr>
        <w:t>i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</w:rPr>
        <w:t xml:space="preserve">  </w:t>
      </w:r>
      <w:proofErr w:type="spellStart"/>
      <w:r>
        <w:rPr>
          <w:rFonts w:ascii="Cambria" w:eastAsia="Cambria" w:hAnsi="Cambria" w:cs="Cambria"/>
          <w:spacing w:val="1"/>
        </w:rPr>
        <w:t>d</w:t>
      </w:r>
      <w:r>
        <w:rPr>
          <w:rFonts w:ascii="Cambria" w:eastAsia="Cambria" w:hAnsi="Cambria" w:cs="Cambria"/>
          <w:spacing w:val="4"/>
        </w:rPr>
        <w:t>a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9"/>
        </w:rPr>
        <w:t xml:space="preserve"> </w:t>
      </w:r>
      <w:proofErr w:type="spellStart"/>
      <w:r>
        <w:rPr>
          <w:rFonts w:ascii="Cambria" w:eastAsia="Cambria" w:hAnsi="Cambria" w:cs="Cambria"/>
          <w:spacing w:val="2"/>
        </w:rPr>
        <w:t>p</w:t>
      </w:r>
      <w:r>
        <w:rPr>
          <w:rFonts w:ascii="Cambria" w:eastAsia="Cambria" w:hAnsi="Cambria" w:cs="Cambria"/>
          <w:spacing w:val="-1"/>
        </w:rPr>
        <w:t>en</w:t>
      </w:r>
      <w:r>
        <w:rPr>
          <w:rFonts w:ascii="Cambria" w:eastAsia="Cambria" w:hAnsi="Cambria" w:cs="Cambria"/>
          <w:spacing w:val="2"/>
        </w:rPr>
        <w:t>d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4"/>
        </w:rPr>
        <w:t>k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36"/>
        </w:rPr>
        <w:t xml:space="preserve"> </w:t>
      </w:r>
      <w:proofErr w:type="spellStart"/>
      <w:r>
        <w:rPr>
          <w:rFonts w:ascii="Cambria" w:eastAsia="Cambria" w:hAnsi="Cambria" w:cs="Cambria"/>
        </w:rPr>
        <w:t>m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2"/>
        </w:rPr>
        <w:t>o</w:t>
      </w:r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-1"/>
        </w:rPr>
        <w:t>e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ifi</w:t>
      </w:r>
      <w:r>
        <w:rPr>
          <w:rFonts w:ascii="Cambria" w:eastAsia="Cambria" w:hAnsi="Cambria" w:cs="Cambria"/>
          <w:spacing w:val="1"/>
        </w:rPr>
        <w:t>kas</w:t>
      </w:r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  <w:spacing w:val="9"/>
        </w:rPr>
        <w:t xml:space="preserve"> </w:t>
      </w:r>
      <w:proofErr w:type="spellStart"/>
      <w:r>
        <w:rPr>
          <w:rFonts w:ascii="Cambria" w:eastAsia="Cambria" w:hAnsi="Cambria" w:cs="Cambria"/>
          <w:spacing w:val="4"/>
        </w:rPr>
        <w:t>p</w:t>
      </w:r>
      <w:r>
        <w:rPr>
          <w:rFonts w:ascii="Cambria" w:eastAsia="Cambria" w:hAnsi="Cambria" w:cs="Cambria"/>
          <w:spacing w:val="1"/>
        </w:rPr>
        <w:t>e</w:t>
      </w:r>
      <w:r>
        <w:rPr>
          <w:rFonts w:ascii="Cambria" w:eastAsia="Cambria" w:hAnsi="Cambria" w:cs="Cambria"/>
          <w:spacing w:val="-1"/>
        </w:rPr>
        <w:t>ne</w:t>
      </w:r>
      <w:r>
        <w:rPr>
          <w:rFonts w:ascii="Cambria" w:eastAsia="Cambria" w:hAnsi="Cambria" w:cs="Cambria"/>
          <w:spacing w:val="1"/>
        </w:rPr>
        <w:t>l</w:t>
      </w:r>
      <w:r>
        <w:rPr>
          <w:rFonts w:ascii="Cambria" w:eastAsia="Cambria" w:hAnsi="Cambria" w:cs="Cambria"/>
        </w:rPr>
        <w:t>iti</w:t>
      </w:r>
      <w:r>
        <w:rPr>
          <w:rFonts w:ascii="Cambria" w:eastAsia="Cambria" w:hAnsi="Cambria" w:cs="Cambria"/>
          <w:spacing w:val="4"/>
        </w:rPr>
        <w:t>a</w:t>
      </w:r>
      <w:r>
        <w:rPr>
          <w:rFonts w:ascii="Cambria" w:eastAsia="Cambria" w:hAnsi="Cambria" w:cs="Cambria"/>
          <w:spacing w:val="-1"/>
        </w:rPr>
        <w:t>n</w:t>
      </w:r>
      <w:proofErr w:type="spellEnd"/>
      <w:r>
        <w:rPr>
          <w:rFonts w:ascii="Cambria" w:eastAsia="Cambria" w:hAnsi="Cambria" w:cs="Cambria"/>
        </w:rPr>
        <w:t>,</w:t>
      </w:r>
      <w:r>
        <w:rPr>
          <w:rFonts w:ascii="Cambria" w:eastAsia="Cambria" w:hAnsi="Cambria" w:cs="Cambria"/>
          <w:spacing w:val="11"/>
        </w:rPr>
        <w:t xml:space="preserve"> </w:t>
      </w:r>
      <w:proofErr w:type="spellStart"/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6"/>
        </w:rPr>
        <w:t>k</w:t>
      </w:r>
      <w:r>
        <w:rPr>
          <w:rFonts w:ascii="Cambria" w:eastAsia="Cambria" w:hAnsi="Cambria" w:cs="Cambria"/>
          <w:spacing w:val="2"/>
        </w:rPr>
        <w:t>n</w:t>
      </w:r>
      <w:r>
        <w:rPr>
          <w:rFonts w:ascii="Cambria" w:eastAsia="Cambria" w:hAnsi="Cambria" w:cs="Cambria"/>
        </w:rPr>
        <w:t>ik</w:t>
      </w:r>
      <w:proofErr w:type="spellEnd"/>
      <w:r>
        <w:rPr>
          <w:rFonts w:ascii="Cambria" w:eastAsia="Cambria" w:hAnsi="Cambria" w:cs="Cambria"/>
          <w:spacing w:val="16"/>
        </w:rPr>
        <w:t xml:space="preserve"> </w:t>
      </w:r>
      <w:proofErr w:type="spellStart"/>
      <w:r>
        <w:rPr>
          <w:rFonts w:ascii="Cambria" w:eastAsia="Cambria" w:hAnsi="Cambria" w:cs="Cambria"/>
          <w:spacing w:val="2"/>
        </w:rPr>
        <w:t>p</w:t>
      </w:r>
      <w:r>
        <w:rPr>
          <w:rFonts w:ascii="Cambria" w:eastAsia="Cambria" w:hAnsi="Cambria" w:cs="Cambria"/>
          <w:spacing w:val="-1"/>
        </w:rPr>
        <w:t>en</w:t>
      </w:r>
      <w:r>
        <w:rPr>
          <w:rFonts w:ascii="Cambria" w:eastAsia="Cambria" w:hAnsi="Cambria" w:cs="Cambria"/>
        </w:rPr>
        <w:t>g</w:t>
      </w:r>
      <w:r>
        <w:rPr>
          <w:rFonts w:ascii="Cambria" w:eastAsia="Cambria" w:hAnsi="Cambria" w:cs="Cambria"/>
          <w:spacing w:val="3"/>
        </w:rPr>
        <w:t>u</w:t>
      </w:r>
      <w:r>
        <w:rPr>
          <w:rFonts w:ascii="Cambria" w:eastAsia="Cambria" w:hAnsi="Cambria" w:cs="Cambria"/>
          <w:spacing w:val="2"/>
        </w:rPr>
        <w:t>m</w:t>
      </w:r>
      <w:r>
        <w:rPr>
          <w:rFonts w:ascii="Cambria" w:eastAsia="Cambria" w:hAnsi="Cambria" w:cs="Cambria"/>
        </w:rPr>
        <w:t>pu</w:t>
      </w:r>
      <w:r>
        <w:rPr>
          <w:rFonts w:ascii="Cambria" w:eastAsia="Cambria" w:hAnsi="Cambria" w:cs="Cambria"/>
          <w:spacing w:val="1"/>
        </w:rPr>
        <w:t>l</w:t>
      </w:r>
      <w:r>
        <w:rPr>
          <w:rFonts w:ascii="Cambria" w:eastAsia="Cambria" w:hAnsi="Cambria" w:cs="Cambria"/>
          <w:spacing w:val="3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</w:rPr>
        <w:t xml:space="preserve"> d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4"/>
        </w:rPr>
        <w:t>a</w:t>
      </w:r>
      <w:r>
        <w:rPr>
          <w:rFonts w:ascii="Cambria" w:eastAsia="Cambria" w:hAnsi="Cambria" w:cs="Cambria"/>
        </w:rPr>
        <w:t>,</w:t>
      </w:r>
      <w:r>
        <w:rPr>
          <w:rFonts w:ascii="Cambria" w:eastAsia="Cambria" w:hAnsi="Cambria" w:cs="Cambria"/>
          <w:spacing w:val="19"/>
        </w:rPr>
        <w:t xml:space="preserve"> </w:t>
      </w:r>
      <w:proofErr w:type="spellStart"/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6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19"/>
        </w:rPr>
        <w:t xml:space="preserve"> </w:t>
      </w:r>
      <w:proofErr w:type="spellStart"/>
      <w:r>
        <w:rPr>
          <w:rFonts w:ascii="Cambria" w:eastAsia="Cambria" w:hAnsi="Cambria" w:cs="Cambria"/>
          <w:spacing w:val="2"/>
        </w:rPr>
        <w:t>m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</w:rPr>
        <w:t>to</w:t>
      </w:r>
      <w:r>
        <w:rPr>
          <w:rFonts w:ascii="Cambria" w:eastAsia="Cambria" w:hAnsi="Cambria" w:cs="Cambria"/>
          <w:spacing w:val="5"/>
        </w:rPr>
        <w:t>d</w:t>
      </w:r>
      <w:r>
        <w:rPr>
          <w:rFonts w:ascii="Cambria" w:eastAsia="Cambria" w:hAnsi="Cambria" w:cs="Cambria"/>
        </w:rPr>
        <w:t>e</w:t>
      </w:r>
      <w:proofErr w:type="spellEnd"/>
      <w:r>
        <w:rPr>
          <w:rFonts w:ascii="Cambria" w:eastAsia="Cambria" w:hAnsi="Cambria" w:cs="Cambria"/>
          <w:spacing w:val="10"/>
        </w:rPr>
        <w:t xml:space="preserve"> </w:t>
      </w:r>
      <w:proofErr w:type="spellStart"/>
      <w:r>
        <w:rPr>
          <w:rFonts w:ascii="Cambria" w:eastAsia="Cambria" w:hAnsi="Cambria" w:cs="Cambria"/>
          <w:spacing w:val="4"/>
        </w:rPr>
        <w:t>a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3"/>
        </w:rPr>
        <w:t>l</w:t>
      </w:r>
      <w:r>
        <w:rPr>
          <w:rFonts w:ascii="Cambria" w:eastAsia="Cambria" w:hAnsi="Cambria" w:cs="Cambria"/>
        </w:rPr>
        <w:t>is</w:t>
      </w:r>
      <w:r>
        <w:rPr>
          <w:rFonts w:ascii="Cambria" w:eastAsia="Cambria" w:hAnsi="Cambria" w:cs="Cambria"/>
          <w:spacing w:val="1"/>
        </w:rPr>
        <w:t>is</w:t>
      </w:r>
      <w:proofErr w:type="spellEnd"/>
      <w:r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  <w:spacing w:val="13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1"/>
        </w:rPr>
        <w:t>ala</w:t>
      </w:r>
      <w:r>
        <w:rPr>
          <w:rFonts w:ascii="Cambria" w:eastAsia="Cambria" w:hAnsi="Cambria" w:cs="Cambria"/>
        </w:rPr>
        <w:t>m</w:t>
      </w:r>
      <w:proofErr w:type="spellEnd"/>
      <w:r>
        <w:rPr>
          <w:rFonts w:ascii="Cambria" w:eastAsia="Cambria" w:hAnsi="Cambria" w:cs="Cambria"/>
          <w:spacing w:val="17"/>
        </w:rPr>
        <w:t xml:space="preserve"> </w:t>
      </w:r>
      <w:proofErr w:type="spellStart"/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ti</w:t>
      </w:r>
      <w:r>
        <w:rPr>
          <w:rFonts w:ascii="Cambria" w:eastAsia="Cambria" w:hAnsi="Cambria" w:cs="Cambria"/>
          <w:spacing w:val="1"/>
        </w:rPr>
        <w:t>k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</w:rPr>
        <w:t>l</w:t>
      </w:r>
      <w:proofErr w:type="spellEnd"/>
      <w:r>
        <w:rPr>
          <w:rFonts w:ascii="Cambria" w:eastAsia="Cambria" w:hAnsi="Cambria" w:cs="Cambria"/>
          <w:spacing w:val="16"/>
        </w:rPr>
        <w:t xml:space="preserve"> </w:t>
      </w:r>
      <w:proofErr w:type="spellStart"/>
      <w:r>
        <w:rPr>
          <w:rFonts w:ascii="Cambria" w:eastAsia="Cambria" w:hAnsi="Cambria" w:cs="Cambria"/>
          <w:spacing w:val="2"/>
        </w:rPr>
        <w:t>op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  <w:spacing w:val="2"/>
        </w:rPr>
        <w:t>i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spacing w:val="1"/>
        </w:rPr>
        <w:t>e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1"/>
        </w:rPr>
        <w:t>ka</w:t>
      </w:r>
      <w:r>
        <w:rPr>
          <w:rFonts w:ascii="Cambria" w:eastAsia="Cambria" w:hAnsi="Cambria" w:cs="Cambria"/>
          <w:spacing w:val="2"/>
        </w:rPr>
        <w:t>t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</w:rPr>
        <w:t xml:space="preserve">   </w:t>
      </w:r>
      <w:r>
        <w:rPr>
          <w:rFonts w:ascii="Cambria" w:eastAsia="Cambria" w:hAnsi="Cambria" w:cs="Cambria"/>
          <w:spacing w:val="15"/>
        </w:rPr>
        <w:t xml:space="preserve"> </w:t>
      </w:r>
      <w:proofErr w:type="spellStart"/>
      <w:r>
        <w:rPr>
          <w:rFonts w:ascii="Cambria" w:eastAsia="Cambria" w:hAnsi="Cambria" w:cs="Cambria"/>
          <w:spacing w:val="2"/>
        </w:rPr>
        <w:t>m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2"/>
        </w:rPr>
        <w:t>t</w:t>
      </w:r>
      <w:r>
        <w:rPr>
          <w:rFonts w:ascii="Cambria" w:eastAsia="Cambria" w:hAnsi="Cambria" w:cs="Cambria"/>
        </w:rPr>
        <w:t>o</w:t>
      </w:r>
      <w:r>
        <w:rPr>
          <w:rFonts w:ascii="Cambria" w:eastAsia="Cambria" w:hAnsi="Cambria" w:cs="Cambria"/>
          <w:spacing w:val="3"/>
        </w:rPr>
        <w:t>d</w:t>
      </w:r>
      <w:r>
        <w:rPr>
          <w:rFonts w:ascii="Cambria" w:eastAsia="Cambria" w:hAnsi="Cambria" w:cs="Cambria"/>
        </w:rPr>
        <w:t>e</w:t>
      </w:r>
      <w:proofErr w:type="spellEnd"/>
      <w:r>
        <w:rPr>
          <w:rFonts w:ascii="Cambria" w:eastAsia="Cambria" w:hAnsi="Cambria" w:cs="Cambria"/>
        </w:rPr>
        <w:t xml:space="preserve">   </w:t>
      </w:r>
      <w:r>
        <w:rPr>
          <w:rFonts w:ascii="Cambria" w:eastAsia="Cambria" w:hAnsi="Cambria" w:cs="Cambria"/>
          <w:spacing w:val="21"/>
        </w:rPr>
        <w:t xml:space="preserve"> </w:t>
      </w:r>
      <w:proofErr w:type="spellStart"/>
      <w:r>
        <w:rPr>
          <w:rFonts w:ascii="Cambria" w:eastAsia="Cambria" w:hAnsi="Cambria" w:cs="Cambria"/>
        </w:rPr>
        <w:t>h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2"/>
        </w:rPr>
        <w:t>r</w:t>
      </w:r>
      <w:r>
        <w:rPr>
          <w:rFonts w:ascii="Cambria" w:eastAsia="Cambria" w:hAnsi="Cambria" w:cs="Cambria"/>
        </w:rPr>
        <w:t>us</w:t>
      </w:r>
      <w:proofErr w:type="spellEnd"/>
      <w:r>
        <w:rPr>
          <w:rFonts w:ascii="Cambria" w:eastAsia="Cambria" w:hAnsi="Cambria" w:cs="Cambria"/>
        </w:rPr>
        <w:t xml:space="preserve">   </w:t>
      </w:r>
      <w:r>
        <w:rPr>
          <w:rFonts w:ascii="Cambria" w:eastAsia="Cambria" w:hAnsi="Cambria" w:cs="Cambria"/>
          <w:spacing w:val="29"/>
        </w:rPr>
        <w:t xml:space="preserve"> </w:t>
      </w:r>
      <w:proofErr w:type="spellStart"/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2"/>
        </w:rPr>
        <w:t>i</w:t>
      </w:r>
      <w:r>
        <w:rPr>
          <w:rFonts w:ascii="Cambria" w:eastAsia="Cambria" w:hAnsi="Cambria" w:cs="Cambria"/>
        </w:rPr>
        <w:t>m</w:t>
      </w:r>
      <w:r>
        <w:rPr>
          <w:rFonts w:ascii="Cambria" w:eastAsia="Cambria" w:hAnsi="Cambria" w:cs="Cambria"/>
          <w:spacing w:val="1"/>
        </w:rPr>
        <w:t>as</w:t>
      </w:r>
      <w:r>
        <w:rPr>
          <w:rFonts w:ascii="Cambria" w:eastAsia="Cambria" w:hAnsi="Cambria" w:cs="Cambria"/>
        </w:rPr>
        <w:t>u</w:t>
      </w:r>
      <w:r>
        <w:rPr>
          <w:rFonts w:ascii="Cambria" w:eastAsia="Cambria" w:hAnsi="Cambria" w:cs="Cambria"/>
          <w:spacing w:val="1"/>
        </w:rPr>
        <w:t>kka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</w:rPr>
        <w:t xml:space="preserve">   </w:t>
      </w:r>
      <w:r>
        <w:rPr>
          <w:rFonts w:ascii="Cambria" w:eastAsia="Cambria" w:hAnsi="Cambria" w:cs="Cambria"/>
          <w:spacing w:val="12"/>
        </w:rPr>
        <w:t xml:space="preserve"> </w:t>
      </w:r>
      <w:r>
        <w:rPr>
          <w:rFonts w:ascii="Cambria" w:eastAsia="Cambria" w:hAnsi="Cambria" w:cs="Cambria"/>
        </w:rPr>
        <w:t xml:space="preserve">di   </w:t>
      </w:r>
      <w:r>
        <w:rPr>
          <w:rFonts w:ascii="Cambria" w:eastAsia="Cambria" w:hAnsi="Cambria" w:cs="Cambria"/>
          <w:spacing w:val="31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</w:rPr>
        <w:t>b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g</w:t>
      </w:r>
      <w:r>
        <w:rPr>
          <w:rFonts w:ascii="Cambria" w:eastAsia="Cambria" w:hAnsi="Cambria" w:cs="Cambria"/>
          <w:spacing w:val="2"/>
        </w:rPr>
        <w:t>i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</w:rPr>
        <w:t xml:space="preserve">   </w:t>
      </w:r>
      <w:r>
        <w:rPr>
          <w:rFonts w:ascii="Cambria" w:eastAsia="Cambria" w:hAnsi="Cambria" w:cs="Cambria"/>
          <w:spacing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</w:rPr>
        <w:t>ak</w:t>
      </w:r>
      <w:r>
        <w:rPr>
          <w:rFonts w:ascii="Cambria" w:eastAsia="Cambria" w:hAnsi="Cambria" w:cs="Cambria"/>
        </w:rPr>
        <w:t>hir</w:t>
      </w:r>
      <w:proofErr w:type="spellEnd"/>
      <w:r>
        <w:rPr>
          <w:rFonts w:ascii="Cambria" w:eastAsia="Cambria" w:hAnsi="Cambria" w:cs="Cambria"/>
        </w:rPr>
        <w:t xml:space="preserve">   </w:t>
      </w:r>
      <w:r>
        <w:rPr>
          <w:rFonts w:ascii="Cambria" w:eastAsia="Cambria" w:hAnsi="Cambria" w:cs="Cambria"/>
          <w:spacing w:val="26"/>
        </w:rPr>
        <w:t xml:space="preserve"> </w:t>
      </w:r>
      <w:proofErr w:type="spellStart"/>
      <w:r>
        <w:rPr>
          <w:rFonts w:ascii="Cambria" w:eastAsia="Cambria" w:hAnsi="Cambria" w:cs="Cambria"/>
          <w:spacing w:val="4"/>
        </w:rPr>
        <w:t>p</w:t>
      </w:r>
      <w:r>
        <w:rPr>
          <w:rFonts w:ascii="Cambria" w:eastAsia="Cambria" w:hAnsi="Cambria" w:cs="Cambria"/>
          <w:spacing w:val="-1"/>
        </w:rPr>
        <w:t>en</w:t>
      </w:r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2"/>
        </w:rPr>
        <w:t>a</w:t>
      </w:r>
      <w:r>
        <w:rPr>
          <w:rFonts w:ascii="Cambria" w:eastAsia="Cambria" w:hAnsi="Cambria" w:cs="Cambria"/>
          <w:spacing w:val="3"/>
        </w:rPr>
        <w:t>h</w:t>
      </w:r>
      <w:r>
        <w:rPr>
          <w:rFonts w:ascii="Cambria" w:eastAsia="Cambria" w:hAnsi="Cambria" w:cs="Cambria"/>
        </w:rPr>
        <w:t>u</w:t>
      </w:r>
      <w:r>
        <w:rPr>
          <w:rFonts w:ascii="Cambria" w:eastAsia="Cambria" w:hAnsi="Cambria" w:cs="Cambria"/>
          <w:spacing w:val="1"/>
        </w:rPr>
        <w:t>l</w:t>
      </w:r>
      <w:r>
        <w:rPr>
          <w:rFonts w:ascii="Cambria" w:eastAsia="Cambria" w:hAnsi="Cambria" w:cs="Cambria"/>
        </w:rPr>
        <w:t>u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-1"/>
        </w:rPr>
        <w:t>n</w:t>
      </w:r>
      <w:proofErr w:type="spellEnd"/>
      <w:r>
        <w:rPr>
          <w:rFonts w:ascii="Cambria" w:eastAsia="Cambria" w:hAnsi="Cambria" w:cs="Cambria"/>
        </w:rPr>
        <w:t>.</w:t>
      </w:r>
      <w:proofErr w:type="gramEnd"/>
      <w:r>
        <w:rPr>
          <w:rFonts w:ascii="Cambria" w:eastAsia="Cambria" w:hAnsi="Cambria" w:cs="Cambria"/>
        </w:rPr>
        <w:t xml:space="preserve">   </w:t>
      </w:r>
      <w:r>
        <w:rPr>
          <w:rFonts w:ascii="Cambria" w:eastAsia="Cambria" w:hAnsi="Cambria" w:cs="Cambria"/>
          <w:spacing w:val="26"/>
        </w:rPr>
        <w:t xml:space="preserve"> </w:t>
      </w:r>
      <w:r>
        <w:rPr>
          <w:rFonts w:ascii="Cambria" w:eastAsia="Cambria" w:hAnsi="Cambria" w:cs="Cambria"/>
          <w:spacing w:val="1"/>
        </w:rPr>
        <w:t>(</w:t>
      </w:r>
      <w:r>
        <w:rPr>
          <w:rFonts w:ascii="Cambria" w:eastAsia="Cambria" w:hAnsi="Cambria" w:cs="Cambria"/>
        </w:rPr>
        <w:t>C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m</w:t>
      </w:r>
      <w:r>
        <w:rPr>
          <w:rFonts w:ascii="Cambria" w:eastAsia="Cambria" w:hAnsi="Cambria" w:cs="Cambria"/>
          <w:spacing w:val="-1"/>
        </w:rPr>
        <w:t>br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 xml:space="preserve">,   </w:t>
      </w:r>
      <w:r>
        <w:rPr>
          <w:rFonts w:ascii="Cambria" w:eastAsia="Cambria" w:hAnsi="Cambria" w:cs="Cambria"/>
          <w:spacing w:val="28"/>
        </w:rPr>
        <w:t xml:space="preserve"> </w:t>
      </w:r>
      <w:r>
        <w:rPr>
          <w:rFonts w:ascii="Cambria" w:eastAsia="Cambria" w:hAnsi="Cambria" w:cs="Cambria"/>
        </w:rPr>
        <w:t>10)</w:t>
      </w:r>
    </w:p>
    <w:p w:rsidR="009E3799" w:rsidRDefault="00727289">
      <w:pPr>
        <w:spacing w:before="76"/>
        <w:ind w:right="135"/>
        <w:jc w:val="right"/>
        <w:rPr>
          <w:rFonts w:ascii="Cambria" w:eastAsia="Cambria" w:hAnsi="Cambria" w:cs="Cambria"/>
          <w:sz w:val="16"/>
          <w:szCs w:val="16"/>
        </w:rPr>
      </w:pPr>
      <w:proofErr w:type="spellStart"/>
      <w:r>
        <w:rPr>
          <w:rFonts w:ascii="Cambria" w:eastAsia="Cambria" w:hAnsi="Cambria" w:cs="Cambria"/>
          <w:i/>
          <w:sz w:val="16"/>
          <w:szCs w:val="16"/>
        </w:rPr>
        <w:lastRenderedPageBreak/>
        <w:t>M</w:t>
      </w:r>
      <w:r>
        <w:rPr>
          <w:rFonts w:ascii="Cambria" w:eastAsia="Cambria" w:hAnsi="Cambria" w:cs="Cambria"/>
          <w:i/>
          <w:spacing w:val="1"/>
          <w:sz w:val="16"/>
          <w:szCs w:val="16"/>
        </w:rPr>
        <w:t>e</w:t>
      </w:r>
      <w:r>
        <w:rPr>
          <w:rFonts w:ascii="Cambria" w:eastAsia="Cambria" w:hAnsi="Cambria" w:cs="Cambria"/>
          <w:i/>
          <w:sz w:val="16"/>
          <w:szCs w:val="16"/>
        </w:rPr>
        <w:t>n</w:t>
      </w:r>
      <w:r>
        <w:rPr>
          <w:rFonts w:ascii="Cambria" w:eastAsia="Cambria" w:hAnsi="Cambria" w:cs="Cambria"/>
          <w:i/>
          <w:spacing w:val="-2"/>
          <w:sz w:val="16"/>
          <w:szCs w:val="16"/>
        </w:rPr>
        <w:t>g</w:t>
      </w:r>
      <w:r>
        <w:rPr>
          <w:rFonts w:ascii="Cambria" w:eastAsia="Cambria" w:hAnsi="Cambria" w:cs="Cambria"/>
          <w:i/>
          <w:sz w:val="16"/>
          <w:szCs w:val="16"/>
        </w:rPr>
        <w:t>uji</w:t>
      </w:r>
      <w:proofErr w:type="spellEnd"/>
      <w:r>
        <w:rPr>
          <w:rFonts w:ascii="Cambria" w:eastAsia="Cambria" w:hAnsi="Cambria" w:cs="Cambria"/>
          <w:i/>
          <w:sz w:val="16"/>
          <w:szCs w:val="16"/>
        </w:rPr>
        <w:t xml:space="preserve"> </w:t>
      </w:r>
      <w:proofErr w:type="spellStart"/>
      <w:r>
        <w:rPr>
          <w:rFonts w:ascii="Cambria" w:eastAsia="Cambria" w:hAnsi="Cambria" w:cs="Cambria"/>
          <w:i/>
          <w:spacing w:val="-3"/>
          <w:sz w:val="16"/>
          <w:szCs w:val="16"/>
        </w:rPr>
        <w:t>P</w:t>
      </w:r>
      <w:r>
        <w:rPr>
          <w:rFonts w:ascii="Cambria" w:eastAsia="Cambria" w:hAnsi="Cambria" w:cs="Cambria"/>
          <w:i/>
          <w:spacing w:val="-1"/>
          <w:sz w:val="16"/>
          <w:szCs w:val="16"/>
        </w:rPr>
        <w:t>er</w:t>
      </w:r>
      <w:r>
        <w:rPr>
          <w:rFonts w:ascii="Cambria" w:eastAsia="Cambria" w:hAnsi="Cambria" w:cs="Cambria"/>
          <w:i/>
          <w:sz w:val="16"/>
          <w:szCs w:val="16"/>
        </w:rPr>
        <w:t>ti</w:t>
      </w:r>
      <w:r>
        <w:rPr>
          <w:rFonts w:ascii="Cambria" w:eastAsia="Cambria" w:hAnsi="Cambria" w:cs="Cambria"/>
          <w:i/>
          <w:spacing w:val="-1"/>
          <w:sz w:val="16"/>
          <w:szCs w:val="16"/>
        </w:rPr>
        <w:t>m</w:t>
      </w:r>
      <w:r>
        <w:rPr>
          <w:rFonts w:ascii="Cambria" w:eastAsia="Cambria" w:hAnsi="Cambria" w:cs="Cambria"/>
          <w:i/>
          <w:sz w:val="16"/>
          <w:szCs w:val="16"/>
        </w:rPr>
        <w:t>b</w:t>
      </w:r>
      <w:r>
        <w:rPr>
          <w:rFonts w:ascii="Cambria" w:eastAsia="Cambria" w:hAnsi="Cambria" w:cs="Cambria"/>
          <w:i/>
          <w:spacing w:val="-3"/>
          <w:sz w:val="16"/>
          <w:szCs w:val="16"/>
        </w:rPr>
        <w:t>a</w:t>
      </w:r>
      <w:r>
        <w:rPr>
          <w:rFonts w:ascii="Cambria" w:eastAsia="Cambria" w:hAnsi="Cambria" w:cs="Cambria"/>
          <w:i/>
          <w:sz w:val="16"/>
          <w:szCs w:val="16"/>
        </w:rPr>
        <w:t>ng</w:t>
      </w:r>
      <w:r>
        <w:rPr>
          <w:rFonts w:ascii="Cambria" w:eastAsia="Cambria" w:hAnsi="Cambria" w:cs="Cambria"/>
          <w:i/>
          <w:spacing w:val="-3"/>
          <w:sz w:val="16"/>
          <w:szCs w:val="16"/>
        </w:rPr>
        <w:t>a</w:t>
      </w:r>
      <w:r>
        <w:rPr>
          <w:rFonts w:ascii="Cambria" w:eastAsia="Cambria" w:hAnsi="Cambria" w:cs="Cambria"/>
          <w:i/>
          <w:sz w:val="16"/>
          <w:szCs w:val="16"/>
        </w:rPr>
        <w:t>n</w:t>
      </w:r>
      <w:proofErr w:type="spellEnd"/>
      <w:r>
        <w:rPr>
          <w:rFonts w:ascii="Cambria" w:eastAsia="Cambria" w:hAnsi="Cambria" w:cs="Cambria"/>
          <w:i/>
          <w:spacing w:val="-1"/>
          <w:sz w:val="16"/>
          <w:szCs w:val="16"/>
        </w:rPr>
        <w:t xml:space="preserve"> </w:t>
      </w:r>
      <w:proofErr w:type="spellStart"/>
      <w:r>
        <w:rPr>
          <w:rFonts w:ascii="Cambria" w:eastAsia="Cambria" w:hAnsi="Cambria" w:cs="Cambria"/>
          <w:i/>
          <w:sz w:val="16"/>
          <w:szCs w:val="16"/>
        </w:rPr>
        <w:t>M</w:t>
      </w:r>
      <w:r>
        <w:rPr>
          <w:rFonts w:ascii="Cambria" w:eastAsia="Cambria" w:hAnsi="Cambria" w:cs="Cambria"/>
          <w:i/>
          <w:spacing w:val="1"/>
          <w:sz w:val="16"/>
          <w:szCs w:val="16"/>
        </w:rPr>
        <w:t>e</w:t>
      </w:r>
      <w:r>
        <w:rPr>
          <w:rFonts w:ascii="Cambria" w:eastAsia="Cambria" w:hAnsi="Cambria" w:cs="Cambria"/>
          <w:i/>
          <w:spacing w:val="-4"/>
          <w:sz w:val="16"/>
          <w:szCs w:val="16"/>
        </w:rPr>
        <w:t>n</w:t>
      </w:r>
      <w:r>
        <w:rPr>
          <w:rFonts w:ascii="Cambria" w:eastAsia="Cambria" w:hAnsi="Cambria" w:cs="Cambria"/>
          <w:i/>
          <w:sz w:val="16"/>
          <w:szCs w:val="16"/>
        </w:rPr>
        <w:t>s</w:t>
      </w:r>
      <w:proofErr w:type="spellEnd"/>
      <w:r>
        <w:rPr>
          <w:rFonts w:ascii="Cambria" w:eastAsia="Cambria" w:hAnsi="Cambria" w:cs="Cambria"/>
          <w:i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i/>
          <w:spacing w:val="1"/>
          <w:sz w:val="16"/>
          <w:szCs w:val="16"/>
        </w:rPr>
        <w:t>Re</w:t>
      </w:r>
      <w:r>
        <w:rPr>
          <w:rFonts w:ascii="Cambria" w:eastAsia="Cambria" w:hAnsi="Cambria" w:cs="Cambria"/>
          <w:i/>
          <w:sz w:val="16"/>
          <w:szCs w:val="16"/>
        </w:rPr>
        <w:t>a</w:t>
      </w:r>
      <w:r>
        <w:rPr>
          <w:rFonts w:ascii="Cambria" w:eastAsia="Cambria" w:hAnsi="Cambria" w:cs="Cambria"/>
          <w:i/>
          <w:spacing w:val="-2"/>
          <w:sz w:val="16"/>
          <w:szCs w:val="16"/>
        </w:rPr>
        <w:t xml:space="preserve"> </w:t>
      </w:r>
      <w:proofErr w:type="spellStart"/>
      <w:r>
        <w:rPr>
          <w:rFonts w:ascii="Cambria" w:eastAsia="Cambria" w:hAnsi="Cambria" w:cs="Cambria"/>
          <w:i/>
          <w:sz w:val="16"/>
          <w:szCs w:val="16"/>
        </w:rPr>
        <w:t>d</w:t>
      </w:r>
      <w:r>
        <w:rPr>
          <w:rFonts w:ascii="Cambria" w:eastAsia="Cambria" w:hAnsi="Cambria" w:cs="Cambria"/>
          <w:i/>
          <w:spacing w:val="-1"/>
          <w:sz w:val="16"/>
          <w:szCs w:val="16"/>
        </w:rPr>
        <w:t>a</w:t>
      </w:r>
      <w:r>
        <w:rPr>
          <w:rFonts w:ascii="Cambria" w:eastAsia="Cambria" w:hAnsi="Cambria" w:cs="Cambria"/>
          <w:i/>
          <w:spacing w:val="-4"/>
          <w:sz w:val="16"/>
          <w:szCs w:val="16"/>
        </w:rPr>
        <w:t>l</w:t>
      </w:r>
      <w:r>
        <w:rPr>
          <w:rFonts w:ascii="Cambria" w:eastAsia="Cambria" w:hAnsi="Cambria" w:cs="Cambria"/>
          <w:i/>
          <w:spacing w:val="-1"/>
          <w:sz w:val="16"/>
          <w:szCs w:val="16"/>
        </w:rPr>
        <w:t>a</w:t>
      </w:r>
      <w:r>
        <w:rPr>
          <w:rFonts w:ascii="Cambria" w:eastAsia="Cambria" w:hAnsi="Cambria" w:cs="Cambria"/>
          <w:i/>
          <w:sz w:val="16"/>
          <w:szCs w:val="16"/>
        </w:rPr>
        <w:t>m</w:t>
      </w:r>
      <w:proofErr w:type="spellEnd"/>
      <w:r>
        <w:rPr>
          <w:rFonts w:ascii="Cambria" w:eastAsia="Cambria" w:hAnsi="Cambria" w:cs="Cambria"/>
          <w:i/>
          <w:spacing w:val="2"/>
          <w:sz w:val="16"/>
          <w:szCs w:val="16"/>
        </w:rPr>
        <w:t xml:space="preserve"> </w:t>
      </w:r>
      <w:proofErr w:type="spellStart"/>
      <w:r>
        <w:rPr>
          <w:rFonts w:ascii="Cambria" w:eastAsia="Cambria" w:hAnsi="Cambria" w:cs="Cambria"/>
          <w:i/>
          <w:spacing w:val="-3"/>
          <w:sz w:val="16"/>
          <w:szCs w:val="16"/>
        </w:rPr>
        <w:t>P</w:t>
      </w:r>
      <w:r>
        <w:rPr>
          <w:rFonts w:ascii="Cambria" w:eastAsia="Cambria" w:hAnsi="Cambria" w:cs="Cambria"/>
          <w:i/>
          <w:spacing w:val="1"/>
          <w:sz w:val="16"/>
          <w:szCs w:val="16"/>
        </w:rPr>
        <w:t>em</w:t>
      </w:r>
      <w:r>
        <w:rPr>
          <w:rFonts w:ascii="Cambria" w:eastAsia="Cambria" w:hAnsi="Cambria" w:cs="Cambria"/>
          <w:i/>
          <w:spacing w:val="-3"/>
          <w:sz w:val="16"/>
          <w:szCs w:val="16"/>
        </w:rPr>
        <w:t>i</w:t>
      </w:r>
      <w:r>
        <w:rPr>
          <w:rFonts w:ascii="Cambria" w:eastAsia="Cambria" w:hAnsi="Cambria" w:cs="Cambria"/>
          <w:i/>
          <w:sz w:val="16"/>
          <w:szCs w:val="16"/>
        </w:rPr>
        <w:t>d</w:t>
      </w:r>
      <w:r>
        <w:rPr>
          <w:rFonts w:ascii="Cambria" w:eastAsia="Cambria" w:hAnsi="Cambria" w:cs="Cambria"/>
          <w:i/>
          <w:spacing w:val="-3"/>
          <w:sz w:val="16"/>
          <w:szCs w:val="16"/>
        </w:rPr>
        <w:t>a</w:t>
      </w:r>
      <w:r>
        <w:rPr>
          <w:rFonts w:ascii="Cambria" w:eastAsia="Cambria" w:hAnsi="Cambria" w:cs="Cambria"/>
          <w:i/>
          <w:sz w:val="16"/>
          <w:szCs w:val="16"/>
        </w:rPr>
        <w:t>n</w:t>
      </w:r>
      <w:r>
        <w:rPr>
          <w:rFonts w:ascii="Cambria" w:eastAsia="Cambria" w:hAnsi="Cambria" w:cs="Cambria"/>
          <w:i/>
          <w:spacing w:val="-1"/>
          <w:sz w:val="16"/>
          <w:szCs w:val="16"/>
        </w:rPr>
        <w:t>a</w:t>
      </w:r>
      <w:r>
        <w:rPr>
          <w:rFonts w:ascii="Cambria" w:eastAsia="Cambria" w:hAnsi="Cambria" w:cs="Cambria"/>
          <w:i/>
          <w:spacing w:val="-3"/>
          <w:sz w:val="16"/>
          <w:szCs w:val="16"/>
        </w:rPr>
        <w:t>a</w:t>
      </w:r>
      <w:r>
        <w:rPr>
          <w:rFonts w:ascii="Cambria" w:eastAsia="Cambria" w:hAnsi="Cambria" w:cs="Cambria"/>
          <w:i/>
          <w:sz w:val="16"/>
          <w:szCs w:val="16"/>
        </w:rPr>
        <w:t>n</w:t>
      </w:r>
      <w:proofErr w:type="spellEnd"/>
      <w:r>
        <w:rPr>
          <w:rFonts w:ascii="Cambria" w:eastAsia="Cambria" w:hAnsi="Cambria" w:cs="Cambria"/>
          <w:i/>
          <w:spacing w:val="1"/>
          <w:sz w:val="16"/>
          <w:szCs w:val="16"/>
        </w:rPr>
        <w:t xml:space="preserve"> </w:t>
      </w:r>
      <w:proofErr w:type="spellStart"/>
      <w:r>
        <w:rPr>
          <w:rFonts w:ascii="Cambria" w:eastAsia="Cambria" w:hAnsi="Cambria" w:cs="Cambria"/>
          <w:i/>
          <w:spacing w:val="-1"/>
          <w:sz w:val="16"/>
          <w:szCs w:val="16"/>
        </w:rPr>
        <w:t>K</w:t>
      </w:r>
      <w:r>
        <w:rPr>
          <w:rFonts w:ascii="Cambria" w:eastAsia="Cambria" w:hAnsi="Cambria" w:cs="Cambria"/>
          <w:i/>
          <w:spacing w:val="-3"/>
          <w:sz w:val="16"/>
          <w:szCs w:val="16"/>
        </w:rPr>
        <w:t>a</w:t>
      </w:r>
      <w:r>
        <w:rPr>
          <w:rFonts w:ascii="Cambria" w:eastAsia="Cambria" w:hAnsi="Cambria" w:cs="Cambria"/>
          <w:i/>
          <w:spacing w:val="-1"/>
          <w:sz w:val="16"/>
          <w:szCs w:val="16"/>
        </w:rPr>
        <w:t>s</w:t>
      </w:r>
      <w:r>
        <w:rPr>
          <w:rFonts w:ascii="Cambria" w:eastAsia="Cambria" w:hAnsi="Cambria" w:cs="Cambria"/>
          <w:i/>
          <w:sz w:val="16"/>
          <w:szCs w:val="16"/>
        </w:rPr>
        <w:t>us</w:t>
      </w:r>
      <w:proofErr w:type="spellEnd"/>
      <w:r>
        <w:rPr>
          <w:rFonts w:ascii="Cambria" w:eastAsia="Cambria" w:hAnsi="Cambria" w:cs="Cambria"/>
          <w:i/>
          <w:spacing w:val="2"/>
          <w:sz w:val="16"/>
          <w:szCs w:val="16"/>
        </w:rPr>
        <w:t xml:space="preserve"> </w:t>
      </w:r>
      <w:proofErr w:type="spellStart"/>
      <w:r>
        <w:rPr>
          <w:rFonts w:ascii="Cambria" w:eastAsia="Cambria" w:hAnsi="Cambria" w:cs="Cambria"/>
          <w:i/>
          <w:spacing w:val="-1"/>
          <w:sz w:val="16"/>
          <w:szCs w:val="16"/>
        </w:rPr>
        <w:t>K</w:t>
      </w:r>
      <w:r>
        <w:rPr>
          <w:rFonts w:ascii="Cambria" w:eastAsia="Cambria" w:hAnsi="Cambria" w:cs="Cambria"/>
          <w:i/>
          <w:sz w:val="16"/>
          <w:szCs w:val="16"/>
        </w:rPr>
        <w:t>o</w:t>
      </w:r>
      <w:r>
        <w:rPr>
          <w:rFonts w:ascii="Cambria" w:eastAsia="Cambria" w:hAnsi="Cambria" w:cs="Cambria"/>
          <w:i/>
          <w:spacing w:val="-3"/>
          <w:sz w:val="16"/>
          <w:szCs w:val="16"/>
        </w:rPr>
        <w:t>r</w:t>
      </w:r>
      <w:r>
        <w:rPr>
          <w:rFonts w:ascii="Cambria" w:eastAsia="Cambria" w:hAnsi="Cambria" w:cs="Cambria"/>
          <w:i/>
          <w:sz w:val="16"/>
          <w:szCs w:val="16"/>
        </w:rPr>
        <w:t>u</w:t>
      </w:r>
      <w:r>
        <w:rPr>
          <w:rFonts w:ascii="Cambria" w:eastAsia="Cambria" w:hAnsi="Cambria" w:cs="Cambria"/>
          <w:i/>
          <w:spacing w:val="-1"/>
          <w:sz w:val="16"/>
          <w:szCs w:val="16"/>
        </w:rPr>
        <w:t>p</w:t>
      </w:r>
      <w:r>
        <w:rPr>
          <w:rFonts w:ascii="Cambria" w:eastAsia="Cambria" w:hAnsi="Cambria" w:cs="Cambria"/>
          <w:i/>
          <w:spacing w:val="1"/>
          <w:sz w:val="16"/>
          <w:szCs w:val="16"/>
        </w:rPr>
        <w:t>s</w:t>
      </w:r>
      <w:r>
        <w:rPr>
          <w:rFonts w:ascii="Cambria" w:eastAsia="Cambria" w:hAnsi="Cambria" w:cs="Cambria"/>
          <w:i/>
          <w:spacing w:val="2"/>
          <w:sz w:val="16"/>
          <w:szCs w:val="16"/>
        </w:rPr>
        <w:t>i</w:t>
      </w:r>
      <w:proofErr w:type="spellEnd"/>
      <w:proofErr w:type="gramStart"/>
      <w:r>
        <w:rPr>
          <w:rFonts w:ascii="Cambria" w:eastAsia="Cambria" w:hAnsi="Cambria" w:cs="Cambria"/>
          <w:i/>
          <w:spacing w:val="-1"/>
          <w:sz w:val="16"/>
          <w:szCs w:val="16"/>
        </w:rPr>
        <w:t>.</w:t>
      </w:r>
      <w:r>
        <w:rPr>
          <w:rFonts w:ascii="Cambria" w:eastAsia="Cambria" w:hAnsi="Cambria" w:cs="Cambria"/>
          <w:i/>
          <w:sz w:val="16"/>
          <w:szCs w:val="16"/>
        </w:rPr>
        <w:t>.</w:t>
      </w:r>
      <w:proofErr w:type="gramEnd"/>
      <w:r>
        <w:rPr>
          <w:rFonts w:ascii="Cambria" w:eastAsia="Cambria" w:hAnsi="Cambria" w:cs="Cambria"/>
          <w:i/>
          <w:spacing w:val="-5"/>
          <w:sz w:val="16"/>
          <w:szCs w:val="16"/>
        </w:rPr>
        <w:t xml:space="preserve"> </w:t>
      </w:r>
      <w:r>
        <w:rPr>
          <w:rFonts w:ascii="Cambria" w:eastAsia="Cambria" w:hAnsi="Cambria" w:cs="Cambria"/>
          <w:i/>
          <w:sz w:val="16"/>
          <w:szCs w:val="16"/>
        </w:rPr>
        <w:t>(</w:t>
      </w:r>
      <w:r>
        <w:rPr>
          <w:rFonts w:ascii="Cambria" w:eastAsia="Cambria" w:hAnsi="Cambria" w:cs="Cambria"/>
          <w:i/>
          <w:spacing w:val="-2"/>
          <w:sz w:val="16"/>
          <w:szCs w:val="16"/>
        </w:rPr>
        <w:t>C</w:t>
      </w:r>
      <w:r>
        <w:rPr>
          <w:rFonts w:ascii="Cambria" w:eastAsia="Cambria" w:hAnsi="Cambria" w:cs="Cambria"/>
          <w:i/>
          <w:spacing w:val="-3"/>
          <w:sz w:val="16"/>
          <w:szCs w:val="16"/>
        </w:rPr>
        <w:t>a</w:t>
      </w:r>
      <w:r>
        <w:rPr>
          <w:rFonts w:ascii="Cambria" w:eastAsia="Cambria" w:hAnsi="Cambria" w:cs="Cambria"/>
          <w:i/>
          <w:spacing w:val="-1"/>
          <w:sz w:val="16"/>
          <w:szCs w:val="16"/>
        </w:rPr>
        <w:t>m</w:t>
      </w:r>
      <w:r>
        <w:rPr>
          <w:rFonts w:ascii="Cambria" w:eastAsia="Cambria" w:hAnsi="Cambria" w:cs="Cambria"/>
          <w:i/>
          <w:sz w:val="16"/>
          <w:szCs w:val="16"/>
        </w:rPr>
        <w:t>br</w:t>
      </w:r>
      <w:r>
        <w:rPr>
          <w:rFonts w:ascii="Cambria" w:eastAsia="Cambria" w:hAnsi="Cambria" w:cs="Cambria"/>
          <w:i/>
          <w:spacing w:val="-3"/>
          <w:sz w:val="16"/>
          <w:szCs w:val="16"/>
        </w:rPr>
        <w:t>i</w:t>
      </w:r>
      <w:r>
        <w:rPr>
          <w:rFonts w:ascii="Cambria" w:eastAsia="Cambria" w:hAnsi="Cambria" w:cs="Cambria"/>
          <w:i/>
          <w:spacing w:val="-1"/>
          <w:sz w:val="16"/>
          <w:szCs w:val="16"/>
        </w:rPr>
        <w:t>a</w:t>
      </w:r>
      <w:r>
        <w:rPr>
          <w:rFonts w:ascii="Cambria" w:eastAsia="Cambria" w:hAnsi="Cambria" w:cs="Cambria"/>
          <w:i/>
          <w:sz w:val="16"/>
          <w:szCs w:val="16"/>
        </w:rPr>
        <w:t>,</w:t>
      </w:r>
      <w:r>
        <w:rPr>
          <w:rFonts w:ascii="Cambria" w:eastAsia="Cambria" w:hAnsi="Cambria" w:cs="Cambria"/>
          <w:i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i/>
          <w:spacing w:val="-1"/>
          <w:sz w:val="16"/>
          <w:szCs w:val="16"/>
        </w:rPr>
        <w:t>8</w:t>
      </w:r>
      <w:r>
        <w:rPr>
          <w:rFonts w:ascii="Cambria" w:eastAsia="Cambria" w:hAnsi="Cambria" w:cs="Cambria"/>
          <w:i/>
          <w:sz w:val="16"/>
          <w:szCs w:val="16"/>
        </w:rPr>
        <w:t>,</w:t>
      </w:r>
      <w:r>
        <w:rPr>
          <w:rFonts w:ascii="Cambria" w:eastAsia="Cambria" w:hAnsi="Cambria" w:cs="Cambria"/>
          <w:i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i/>
          <w:sz w:val="16"/>
          <w:szCs w:val="16"/>
        </w:rPr>
        <w:t>i</w:t>
      </w:r>
      <w:r>
        <w:rPr>
          <w:rFonts w:ascii="Cambria" w:eastAsia="Cambria" w:hAnsi="Cambria" w:cs="Cambria"/>
          <w:i/>
          <w:spacing w:val="-3"/>
          <w:sz w:val="16"/>
          <w:szCs w:val="16"/>
        </w:rPr>
        <w:t>t</w:t>
      </w:r>
      <w:r>
        <w:rPr>
          <w:rFonts w:ascii="Cambria" w:eastAsia="Cambria" w:hAnsi="Cambria" w:cs="Cambria"/>
          <w:i/>
          <w:spacing w:val="-1"/>
          <w:sz w:val="16"/>
          <w:szCs w:val="16"/>
        </w:rPr>
        <w:t>a</w:t>
      </w:r>
      <w:r>
        <w:rPr>
          <w:rFonts w:ascii="Cambria" w:eastAsia="Cambria" w:hAnsi="Cambria" w:cs="Cambria"/>
          <w:i/>
          <w:spacing w:val="-2"/>
          <w:sz w:val="16"/>
          <w:szCs w:val="16"/>
        </w:rPr>
        <w:t>l</w:t>
      </w:r>
      <w:r>
        <w:rPr>
          <w:rFonts w:ascii="Cambria" w:eastAsia="Cambria" w:hAnsi="Cambria" w:cs="Cambria"/>
          <w:i/>
          <w:sz w:val="16"/>
          <w:szCs w:val="16"/>
        </w:rPr>
        <w:t>i</w:t>
      </w:r>
      <w:r>
        <w:rPr>
          <w:rFonts w:ascii="Cambria" w:eastAsia="Cambria" w:hAnsi="Cambria" w:cs="Cambria"/>
          <w:i/>
          <w:spacing w:val="-3"/>
          <w:sz w:val="16"/>
          <w:szCs w:val="16"/>
        </w:rPr>
        <w:t>c</w:t>
      </w:r>
      <w:r>
        <w:rPr>
          <w:rFonts w:ascii="Cambria" w:eastAsia="Cambria" w:hAnsi="Cambria" w:cs="Cambria"/>
          <w:i/>
          <w:sz w:val="16"/>
          <w:szCs w:val="16"/>
        </w:rPr>
        <w:t>)</w:t>
      </w:r>
    </w:p>
    <w:p w:rsidR="009E3799" w:rsidRDefault="00727289">
      <w:pPr>
        <w:spacing w:before="4"/>
        <w:ind w:right="136"/>
        <w:jc w:val="right"/>
        <w:rPr>
          <w:rFonts w:ascii="Cambria" w:eastAsia="Cambria" w:hAnsi="Cambria" w:cs="Cambria"/>
          <w:sz w:val="16"/>
          <w:szCs w:val="16"/>
        </w:rPr>
      </w:pPr>
      <w:proofErr w:type="spellStart"/>
      <w:r>
        <w:rPr>
          <w:rFonts w:ascii="Cambria" w:eastAsia="Cambria" w:hAnsi="Cambria" w:cs="Cambria"/>
          <w:b/>
          <w:i/>
          <w:sz w:val="16"/>
          <w:szCs w:val="16"/>
        </w:rPr>
        <w:t>A</w:t>
      </w:r>
      <w:r>
        <w:rPr>
          <w:rFonts w:ascii="Cambria" w:eastAsia="Cambria" w:hAnsi="Cambria" w:cs="Cambria"/>
          <w:b/>
          <w:i/>
          <w:spacing w:val="1"/>
          <w:sz w:val="16"/>
          <w:szCs w:val="16"/>
        </w:rPr>
        <w:t>r</w:t>
      </w:r>
      <w:r>
        <w:rPr>
          <w:rFonts w:ascii="Cambria" w:eastAsia="Cambria" w:hAnsi="Cambria" w:cs="Cambria"/>
          <w:b/>
          <w:i/>
          <w:spacing w:val="-1"/>
          <w:sz w:val="16"/>
          <w:szCs w:val="16"/>
        </w:rPr>
        <w:t>i</w:t>
      </w:r>
      <w:r>
        <w:rPr>
          <w:rFonts w:ascii="Cambria" w:eastAsia="Cambria" w:hAnsi="Cambria" w:cs="Cambria"/>
          <w:b/>
          <w:i/>
          <w:sz w:val="16"/>
          <w:szCs w:val="16"/>
        </w:rPr>
        <w:t>f</w:t>
      </w:r>
      <w:proofErr w:type="spellEnd"/>
      <w:r>
        <w:rPr>
          <w:rFonts w:ascii="Cambria" w:eastAsia="Cambria" w:hAnsi="Cambria" w:cs="Cambria"/>
          <w:b/>
          <w:i/>
          <w:sz w:val="16"/>
          <w:szCs w:val="16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16"/>
          <w:szCs w:val="16"/>
        </w:rPr>
        <w:t>Aw</w:t>
      </w:r>
      <w:r>
        <w:rPr>
          <w:rFonts w:ascii="Cambria" w:eastAsia="Cambria" w:hAnsi="Cambria" w:cs="Cambria"/>
          <w:b/>
          <w:i/>
          <w:spacing w:val="-3"/>
          <w:sz w:val="16"/>
          <w:szCs w:val="16"/>
        </w:rPr>
        <w:t>a</w:t>
      </w:r>
      <w:r>
        <w:rPr>
          <w:rFonts w:ascii="Cambria" w:eastAsia="Cambria" w:hAnsi="Cambria" w:cs="Cambria"/>
          <w:b/>
          <w:i/>
          <w:sz w:val="16"/>
          <w:szCs w:val="16"/>
        </w:rPr>
        <w:t>l</w:t>
      </w:r>
      <w:r>
        <w:rPr>
          <w:rFonts w:ascii="Cambria" w:eastAsia="Cambria" w:hAnsi="Cambria" w:cs="Cambria"/>
          <w:b/>
          <w:i/>
          <w:spacing w:val="1"/>
          <w:sz w:val="16"/>
          <w:szCs w:val="16"/>
        </w:rPr>
        <w:t>u</w:t>
      </w:r>
      <w:r>
        <w:rPr>
          <w:rFonts w:ascii="Cambria" w:eastAsia="Cambria" w:hAnsi="Cambria" w:cs="Cambria"/>
          <w:b/>
          <w:i/>
          <w:sz w:val="16"/>
          <w:szCs w:val="16"/>
        </w:rPr>
        <w:t>d</w:t>
      </w:r>
      <w:r>
        <w:rPr>
          <w:rFonts w:ascii="Cambria" w:eastAsia="Cambria" w:hAnsi="Cambria" w:cs="Cambria"/>
          <w:b/>
          <w:i/>
          <w:spacing w:val="-1"/>
          <w:sz w:val="16"/>
          <w:szCs w:val="16"/>
        </w:rPr>
        <w:t>i</w:t>
      </w:r>
      <w:r>
        <w:rPr>
          <w:rFonts w:ascii="Cambria" w:eastAsia="Cambria" w:hAnsi="Cambria" w:cs="Cambria"/>
          <w:b/>
          <w:i/>
          <w:sz w:val="16"/>
          <w:szCs w:val="16"/>
        </w:rPr>
        <w:t>n</w:t>
      </w:r>
      <w:proofErr w:type="spellEnd"/>
      <w:r>
        <w:rPr>
          <w:rFonts w:ascii="Cambria" w:eastAsia="Cambria" w:hAnsi="Cambria" w:cs="Cambria"/>
          <w:b/>
          <w:i/>
          <w:spacing w:val="-2"/>
          <w:sz w:val="16"/>
          <w:szCs w:val="16"/>
        </w:rPr>
        <w:t xml:space="preserve"> </w:t>
      </w:r>
      <w:r>
        <w:rPr>
          <w:rFonts w:ascii="Cambria" w:eastAsia="Cambria" w:hAnsi="Cambria" w:cs="Cambria"/>
          <w:b/>
          <w:i/>
          <w:spacing w:val="1"/>
          <w:sz w:val="16"/>
          <w:szCs w:val="16"/>
        </w:rPr>
        <w:t>(</w:t>
      </w:r>
      <w:r>
        <w:rPr>
          <w:rFonts w:ascii="Cambria" w:eastAsia="Cambria" w:hAnsi="Cambria" w:cs="Cambria"/>
          <w:b/>
          <w:i/>
          <w:sz w:val="16"/>
          <w:szCs w:val="16"/>
        </w:rPr>
        <w:t>C</w:t>
      </w:r>
      <w:r>
        <w:rPr>
          <w:rFonts w:ascii="Cambria" w:eastAsia="Cambria" w:hAnsi="Cambria" w:cs="Cambria"/>
          <w:b/>
          <w:i/>
          <w:spacing w:val="-3"/>
          <w:sz w:val="16"/>
          <w:szCs w:val="16"/>
        </w:rPr>
        <w:t>a</w:t>
      </w:r>
      <w:r>
        <w:rPr>
          <w:rFonts w:ascii="Cambria" w:eastAsia="Cambria" w:hAnsi="Cambria" w:cs="Cambria"/>
          <w:b/>
          <w:i/>
          <w:sz w:val="16"/>
          <w:szCs w:val="16"/>
        </w:rPr>
        <w:t>mb</w:t>
      </w:r>
      <w:r>
        <w:rPr>
          <w:rFonts w:ascii="Cambria" w:eastAsia="Cambria" w:hAnsi="Cambria" w:cs="Cambria"/>
          <w:b/>
          <w:i/>
          <w:spacing w:val="1"/>
          <w:sz w:val="16"/>
          <w:szCs w:val="16"/>
        </w:rPr>
        <w:t>r</w:t>
      </w:r>
      <w:r>
        <w:rPr>
          <w:rFonts w:ascii="Cambria" w:eastAsia="Cambria" w:hAnsi="Cambria" w:cs="Cambria"/>
          <w:b/>
          <w:i/>
          <w:spacing w:val="-1"/>
          <w:sz w:val="16"/>
          <w:szCs w:val="16"/>
        </w:rPr>
        <w:t>i</w:t>
      </w:r>
      <w:r>
        <w:rPr>
          <w:rFonts w:ascii="Cambria" w:eastAsia="Cambria" w:hAnsi="Cambria" w:cs="Cambria"/>
          <w:b/>
          <w:i/>
          <w:sz w:val="16"/>
          <w:szCs w:val="16"/>
        </w:rPr>
        <w:t>a,</w:t>
      </w:r>
      <w:r>
        <w:rPr>
          <w:rFonts w:ascii="Cambria" w:eastAsia="Cambria" w:hAnsi="Cambria" w:cs="Cambria"/>
          <w:b/>
          <w:i/>
          <w:spacing w:val="-2"/>
          <w:sz w:val="16"/>
          <w:szCs w:val="16"/>
        </w:rPr>
        <w:t xml:space="preserve"> </w:t>
      </w:r>
      <w:r>
        <w:rPr>
          <w:rFonts w:ascii="Cambria" w:eastAsia="Cambria" w:hAnsi="Cambria" w:cs="Cambria"/>
          <w:b/>
          <w:i/>
          <w:spacing w:val="-1"/>
          <w:sz w:val="16"/>
          <w:szCs w:val="16"/>
        </w:rPr>
        <w:t>8</w:t>
      </w:r>
      <w:r>
        <w:rPr>
          <w:rFonts w:ascii="Cambria" w:eastAsia="Cambria" w:hAnsi="Cambria" w:cs="Cambria"/>
          <w:b/>
          <w:i/>
          <w:sz w:val="16"/>
          <w:szCs w:val="16"/>
        </w:rPr>
        <w:t>, bold, i</w:t>
      </w:r>
      <w:r>
        <w:rPr>
          <w:rFonts w:ascii="Cambria" w:eastAsia="Cambria" w:hAnsi="Cambria" w:cs="Cambria"/>
          <w:b/>
          <w:i/>
          <w:spacing w:val="-4"/>
          <w:sz w:val="16"/>
          <w:szCs w:val="16"/>
        </w:rPr>
        <w:t>t</w:t>
      </w:r>
      <w:r>
        <w:rPr>
          <w:rFonts w:ascii="Cambria" w:eastAsia="Cambria" w:hAnsi="Cambria" w:cs="Cambria"/>
          <w:b/>
          <w:i/>
          <w:sz w:val="16"/>
          <w:szCs w:val="16"/>
        </w:rPr>
        <w:t>al</w:t>
      </w:r>
      <w:r>
        <w:rPr>
          <w:rFonts w:ascii="Cambria" w:eastAsia="Cambria" w:hAnsi="Cambria" w:cs="Cambria"/>
          <w:b/>
          <w:i/>
          <w:spacing w:val="-1"/>
          <w:sz w:val="16"/>
          <w:szCs w:val="16"/>
        </w:rPr>
        <w:t>ic</w:t>
      </w:r>
      <w:r>
        <w:rPr>
          <w:rFonts w:ascii="Cambria" w:eastAsia="Cambria" w:hAnsi="Cambria" w:cs="Cambria"/>
          <w:b/>
          <w:i/>
          <w:sz w:val="16"/>
          <w:szCs w:val="16"/>
        </w:rPr>
        <w:t>)</w:t>
      </w:r>
    </w:p>
    <w:p w:rsidR="009E3799" w:rsidRDefault="009E3799">
      <w:pPr>
        <w:spacing w:line="200" w:lineRule="exact"/>
      </w:pPr>
    </w:p>
    <w:p w:rsidR="009E3799" w:rsidRDefault="009E3799">
      <w:pPr>
        <w:spacing w:line="200" w:lineRule="exact"/>
      </w:pPr>
    </w:p>
    <w:p w:rsidR="009E3799" w:rsidRDefault="009E3799">
      <w:pPr>
        <w:spacing w:before="3" w:line="200" w:lineRule="exact"/>
      </w:pPr>
    </w:p>
    <w:p w:rsidR="009E3799" w:rsidRDefault="00727289">
      <w:pPr>
        <w:ind w:left="104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color w:val="C00000"/>
          <w:sz w:val="24"/>
          <w:szCs w:val="24"/>
        </w:rPr>
        <w:t xml:space="preserve">III. </w:t>
      </w:r>
      <w:proofErr w:type="spellStart"/>
      <w:r>
        <w:rPr>
          <w:rFonts w:ascii="Cambria" w:eastAsia="Cambria" w:hAnsi="Cambria" w:cs="Cambria"/>
          <w:b/>
          <w:color w:val="C00000"/>
          <w:sz w:val="24"/>
          <w:szCs w:val="24"/>
        </w:rPr>
        <w:t>H</w:t>
      </w:r>
      <w:r>
        <w:rPr>
          <w:rFonts w:ascii="Cambria" w:eastAsia="Cambria" w:hAnsi="Cambria" w:cs="Cambria"/>
          <w:b/>
          <w:color w:val="C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s</w:t>
      </w:r>
      <w:r>
        <w:rPr>
          <w:rFonts w:ascii="Cambria" w:eastAsia="Cambria" w:hAnsi="Cambria" w:cs="Cambria"/>
          <w:b/>
          <w:color w:val="C00000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l</w:t>
      </w:r>
      <w:proofErr w:type="spellEnd"/>
      <w:r>
        <w:rPr>
          <w:rFonts w:ascii="Cambria" w:eastAsia="Cambria" w:hAnsi="Cambria" w:cs="Cambria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C00000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color w:val="C00000"/>
          <w:spacing w:val="4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b/>
          <w:color w:val="C00000"/>
          <w:spacing w:val="-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C00000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emb</w:t>
      </w:r>
      <w:r>
        <w:rPr>
          <w:rFonts w:ascii="Cambria" w:eastAsia="Cambria" w:hAnsi="Cambria" w:cs="Cambria"/>
          <w:b/>
          <w:color w:val="C00000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C00000"/>
          <w:spacing w:val="-2"/>
          <w:sz w:val="24"/>
          <w:szCs w:val="24"/>
        </w:rPr>
        <w:t>h</w:t>
      </w:r>
      <w:r>
        <w:rPr>
          <w:rFonts w:ascii="Cambria" w:eastAsia="Cambria" w:hAnsi="Cambria" w:cs="Cambria"/>
          <w:b/>
          <w:color w:val="C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s</w:t>
      </w:r>
      <w:r>
        <w:rPr>
          <w:rFonts w:ascii="Cambria" w:eastAsia="Cambria" w:hAnsi="Cambria" w:cs="Cambria"/>
          <w:b/>
          <w:color w:val="C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b/>
          <w:color w:val="C00000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(C</w:t>
      </w:r>
      <w:r>
        <w:rPr>
          <w:rFonts w:ascii="Cambria" w:eastAsia="Cambria" w:hAnsi="Cambria" w:cs="Cambria"/>
          <w:b/>
          <w:color w:val="C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mbr</w:t>
      </w:r>
      <w:r>
        <w:rPr>
          <w:rFonts w:ascii="Cambria" w:eastAsia="Cambria" w:hAnsi="Cambria" w:cs="Cambria"/>
          <w:b/>
          <w:color w:val="C00000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color w:val="C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 xml:space="preserve">, </w:t>
      </w:r>
      <w:r>
        <w:rPr>
          <w:rFonts w:ascii="Cambria" w:eastAsia="Cambria" w:hAnsi="Cambria" w:cs="Cambria"/>
          <w:b/>
          <w:color w:val="C00000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2,</w:t>
      </w:r>
      <w:r>
        <w:rPr>
          <w:rFonts w:ascii="Cambria" w:eastAsia="Cambria" w:hAnsi="Cambria" w:cs="Cambria"/>
          <w:b/>
          <w:color w:val="C00000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B</w:t>
      </w:r>
      <w:r>
        <w:rPr>
          <w:rFonts w:ascii="Cambria" w:eastAsia="Cambria" w:hAnsi="Cambria" w:cs="Cambria"/>
          <w:b/>
          <w:color w:val="C00000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l</w:t>
      </w:r>
      <w:r>
        <w:rPr>
          <w:rFonts w:ascii="Cambria" w:eastAsia="Cambria" w:hAnsi="Cambria" w:cs="Cambria"/>
          <w:b/>
          <w:color w:val="C00000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 xml:space="preserve">, </w:t>
      </w:r>
      <w:r>
        <w:rPr>
          <w:rFonts w:ascii="Cambria" w:eastAsia="Cambria" w:hAnsi="Cambria" w:cs="Cambria"/>
          <w:b/>
          <w:color w:val="C00000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ed)</w:t>
      </w:r>
    </w:p>
    <w:p w:rsidR="009E3799" w:rsidRDefault="00727289">
      <w:pPr>
        <w:spacing w:before="52" w:line="288" w:lineRule="auto"/>
        <w:ind w:left="104" w:right="75" w:firstLine="564"/>
        <w:jc w:val="both"/>
        <w:rPr>
          <w:rFonts w:ascii="Cambria" w:eastAsia="Cambria" w:hAnsi="Cambria" w:cs="Cambria"/>
        </w:rPr>
      </w:pPr>
      <w:proofErr w:type="spellStart"/>
      <w:proofErr w:type="gramStart"/>
      <w:r>
        <w:rPr>
          <w:rFonts w:ascii="Cambria" w:eastAsia="Cambria" w:hAnsi="Cambria" w:cs="Cambria"/>
        </w:rPr>
        <w:t>H</w:t>
      </w:r>
      <w:r>
        <w:rPr>
          <w:rFonts w:ascii="Cambria" w:eastAsia="Cambria" w:hAnsi="Cambria" w:cs="Cambria"/>
          <w:spacing w:val="1"/>
        </w:rPr>
        <w:t>ala</w:t>
      </w:r>
      <w:r>
        <w:rPr>
          <w:rFonts w:ascii="Cambria" w:eastAsia="Cambria" w:hAnsi="Cambria" w:cs="Cambria"/>
        </w:rPr>
        <w:t>m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10"/>
        </w:rPr>
        <w:t xml:space="preserve"> </w:t>
      </w:r>
      <w:proofErr w:type="spellStart"/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  <w:spacing w:val="21"/>
        </w:rPr>
        <w:t xml:space="preserve"> </w:t>
      </w:r>
      <w:proofErr w:type="spellStart"/>
      <w:r>
        <w:rPr>
          <w:rFonts w:ascii="Cambria" w:eastAsia="Cambria" w:hAnsi="Cambria" w:cs="Cambria"/>
          <w:spacing w:val="1"/>
        </w:rPr>
        <w:t>h</w:t>
      </w:r>
      <w:r>
        <w:rPr>
          <w:rFonts w:ascii="Cambria" w:eastAsia="Cambria" w:hAnsi="Cambria" w:cs="Cambria"/>
          <w:spacing w:val="6"/>
        </w:rPr>
        <w:t>a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us</w:t>
      </w:r>
      <w:proofErr w:type="spellEnd"/>
      <w:r>
        <w:rPr>
          <w:rFonts w:ascii="Cambria" w:eastAsia="Cambria" w:hAnsi="Cambria" w:cs="Cambria"/>
          <w:spacing w:val="17"/>
        </w:rPr>
        <w:t xml:space="preserve"> </w:t>
      </w:r>
      <w:proofErr w:type="spellStart"/>
      <w:r>
        <w:rPr>
          <w:rFonts w:ascii="Cambria" w:eastAsia="Cambria" w:hAnsi="Cambria" w:cs="Cambria"/>
          <w:spacing w:val="2"/>
        </w:rPr>
        <w:t>j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1"/>
        </w:rPr>
        <w:t>la</w:t>
      </w:r>
      <w:r>
        <w:rPr>
          <w:rFonts w:ascii="Cambria" w:eastAsia="Cambria" w:hAnsi="Cambria" w:cs="Cambria"/>
        </w:rPr>
        <w:t>s</w:t>
      </w:r>
      <w:proofErr w:type="spellEnd"/>
      <w:r>
        <w:rPr>
          <w:rFonts w:ascii="Cambria" w:eastAsia="Cambria" w:hAnsi="Cambria" w:cs="Cambria"/>
          <w:spacing w:val="20"/>
        </w:rPr>
        <w:t xml:space="preserve"> </w:t>
      </w:r>
      <w:proofErr w:type="spellStart"/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22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  <w:spacing w:val="2"/>
        </w:rPr>
        <w:t>i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g</w:t>
      </w:r>
      <w:r>
        <w:rPr>
          <w:rFonts w:ascii="Cambria" w:eastAsia="Cambria" w:hAnsi="Cambria" w:cs="Cambria"/>
          <w:spacing w:val="1"/>
        </w:rPr>
        <w:t>kas</w:t>
      </w:r>
      <w:proofErr w:type="spellEnd"/>
      <w:r>
        <w:rPr>
          <w:rFonts w:ascii="Cambria" w:eastAsia="Cambria" w:hAnsi="Cambria" w:cs="Cambria"/>
        </w:rPr>
        <w:t>.</w:t>
      </w:r>
      <w:proofErr w:type="gramEnd"/>
      <w:r>
        <w:rPr>
          <w:rFonts w:ascii="Cambria" w:eastAsia="Cambria" w:hAnsi="Cambria" w:cs="Cambria"/>
          <w:spacing w:val="11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2"/>
        </w:rPr>
        <w:t>n</w:t>
      </w:r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  <w:spacing w:val="22"/>
        </w:rPr>
        <w:t xml:space="preserve"> </w:t>
      </w:r>
      <w:proofErr w:type="spellStart"/>
      <w:r>
        <w:rPr>
          <w:rFonts w:ascii="Cambria" w:eastAsia="Cambria" w:hAnsi="Cambria" w:cs="Cambria"/>
          <w:spacing w:val="5"/>
        </w:rPr>
        <w:t>m</w:t>
      </w:r>
      <w:r>
        <w:rPr>
          <w:rFonts w:ascii="Cambria" w:eastAsia="Cambria" w:hAnsi="Cambria" w:cs="Cambria"/>
          <w:spacing w:val="-1"/>
        </w:rPr>
        <w:t>en</w:t>
      </w:r>
      <w:r>
        <w:rPr>
          <w:rFonts w:ascii="Cambria" w:eastAsia="Cambria" w:hAnsi="Cambria" w:cs="Cambria"/>
          <w:spacing w:val="2"/>
        </w:rPr>
        <w:t>g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1"/>
        </w:rPr>
        <w:t>k</w:t>
      </w:r>
      <w:r>
        <w:rPr>
          <w:rFonts w:ascii="Cambria" w:eastAsia="Cambria" w:hAnsi="Cambria" w:cs="Cambria"/>
          <w:spacing w:val="3"/>
        </w:rPr>
        <w:t>s</w:t>
      </w:r>
      <w:r>
        <w:rPr>
          <w:rFonts w:ascii="Cambria" w:eastAsia="Cambria" w:hAnsi="Cambria" w:cs="Cambria"/>
        </w:rPr>
        <w:t>plo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6"/>
        </w:rPr>
        <w:t>s</w:t>
      </w:r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  <w:spacing w:val="-3"/>
        </w:rPr>
        <w:t xml:space="preserve"> </w:t>
      </w:r>
      <w:proofErr w:type="spellStart"/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1"/>
        </w:rPr>
        <w:t>e</w:t>
      </w:r>
      <w:r>
        <w:rPr>
          <w:rFonts w:ascii="Cambria" w:eastAsia="Cambria" w:hAnsi="Cambria" w:cs="Cambria"/>
        </w:rPr>
        <w:t>mu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13"/>
        </w:rPr>
        <w:t xml:space="preserve"> </w:t>
      </w:r>
      <w:proofErr w:type="spellStart"/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4"/>
        </w:rPr>
        <w:t>l</w:t>
      </w:r>
      <w:r>
        <w:rPr>
          <w:rFonts w:ascii="Cambria" w:eastAsia="Cambria" w:hAnsi="Cambria" w:cs="Cambria"/>
        </w:rPr>
        <w:t>mi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h</w:t>
      </w:r>
      <w:proofErr w:type="spellEnd"/>
      <w:r>
        <w:rPr>
          <w:rFonts w:ascii="Cambria" w:eastAsia="Cambria" w:hAnsi="Cambria" w:cs="Cambria"/>
          <w:spacing w:val="16"/>
        </w:rPr>
        <w:t xml:space="preserve"> </w:t>
      </w:r>
      <w:proofErr w:type="spellStart"/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  <w:spacing w:val="22"/>
        </w:rPr>
        <w:t xml:space="preserve"> </w:t>
      </w:r>
      <w:proofErr w:type="spellStart"/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tudi</w:t>
      </w:r>
      <w:proofErr w:type="spellEnd"/>
      <w:r>
        <w:rPr>
          <w:rFonts w:ascii="Cambria" w:eastAsia="Cambria" w:hAnsi="Cambria" w:cs="Cambria"/>
          <w:spacing w:val="19"/>
        </w:rPr>
        <w:t xml:space="preserve"> </w:t>
      </w:r>
      <w:proofErr w:type="spellStart"/>
      <w:r>
        <w:rPr>
          <w:rFonts w:ascii="Cambria" w:eastAsia="Cambria" w:hAnsi="Cambria" w:cs="Cambria"/>
          <w:spacing w:val="5"/>
        </w:rPr>
        <w:t>t</w:t>
      </w:r>
      <w:r>
        <w:rPr>
          <w:rFonts w:ascii="Cambria" w:eastAsia="Cambria" w:hAnsi="Cambria" w:cs="Cambria"/>
          <w:spacing w:val="-1"/>
        </w:rPr>
        <w:t>er</w:t>
      </w:r>
      <w:r>
        <w:rPr>
          <w:rFonts w:ascii="Cambria" w:eastAsia="Cambria" w:hAnsi="Cambria" w:cs="Cambria"/>
          <w:spacing w:val="3"/>
        </w:rPr>
        <w:t>s</w:t>
      </w:r>
      <w:r>
        <w:rPr>
          <w:rFonts w:ascii="Cambria" w:eastAsia="Cambria" w:hAnsi="Cambria" w:cs="Cambria"/>
          <w:spacing w:val="-1"/>
        </w:rPr>
        <w:t>eb</w:t>
      </w:r>
      <w:r>
        <w:rPr>
          <w:rFonts w:ascii="Cambria" w:eastAsia="Cambria" w:hAnsi="Cambria" w:cs="Cambria"/>
        </w:rPr>
        <w:t>u</w:t>
      </w:r>
      <w:r>
        <w:rPr>
          <w:rFonts w:ascii="Cambria" w:eastAsia="Cambria" w:hAnsi="Cambria" w:cs="Cambria"/>
          <w:spacing w:val="2"/>
        </w:rPr>
        <w:t>t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dii</w:t>
      </w:r>
      <w:r>
        <w:rPr>
          <w:rFonts w:ascii="Cambria" w:eastAsia="Cambria" w:hAnsi="Cambria" w:cs="Cambria"/>
          <w:spacing w:val="1"/>
        </w:rPr>
        <w:t>k</w:t>
      </w:r>
      <w:r>
        <w:rPr>
          <w:rFonts w:ascii="Cambria" w:eastAsia="Cambria" w:hAnsi="Cambria" w:cs="Cambria"/>
        </w:rPr>
        <w:t>uti</w:t>
      </w:r>
      <w:proofErr w:type="spellEnd"/>
      <w:r>
        <w:rPr>
          <w:rFonts w:ascii="Cambria" w:eastAsia="Cambria" w:hAnsi="Cambria" w:cs="Cambria"/>
          <w:spacing w:val="11"/>
        </w:rPr>
        <w:t xml:space="preserve"> </w:t>
      </w:r>
      <w:proofErr w:type="spellStart"/>
      <w:r>
        <w:rPr>
          <w:rFonts w:ascii="Cambria" w:eastAsia="Cambria" w:hAnsi="Cambria" w:cs="Cambria"/>
          <w:spacing w:val="2"/>
        </w:rPr>
        <w:t>d</w:t>
      </w:r>
      <w:r>
        <w:rPr>
          <w:rFonts w:ascii="Cambria" w:eastAsia="Cambria" w:hAnsi="Cambria" w:cs="Cambria"/>
          <w:spacing w:val="-1"/>
        </w:rPr>
        <w:t>en</w:t>
      </w:r>
      <w:r>
        <w:rPr>
          <w:rFonts w:ascii="Cambria" w:eastAsia="Cambria" w:hAnsi="Cambria" w:cs="Cambria"/>
        </w:rPr>
        <w:t>g</w:t>
      </w:r>
      <w:r>
        <w:rPr>
          <w:rFonts w:ascii="Cambria" w:eastAsia="Cambria" w:hAnsi="Cambria" w:cs="Cambria"/>
          <w:spacing w:val="6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7"/>
        </w:rPr>
        <w:t xml:space="preserve"> </w:t>
      </w:r>
      <w:proofErr w:type="spellStart"/>
      <w:r>
        <w:rPr>
          <w:rFonts w:ascii="Cambria" w:eastAsia="Cambria" w:hAnsi="Cambria" w:cs="Cambria"/>
        </w:rPr>
        <w:t>di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2"/>
        </w:rPr>
        <w:t>k</w:t>
      </w:r>
      <w:r>
        <w:rPr>
          <w:rFonts w:ascii="Cambria" w:eastAsia="Cambria" w:hAnsi="Cambria" w:cs="Cambria"/>
        </w:rPr>
        <w:t>u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  <w:spacing w:val="10"/>
        </w:rPr>
        <w:t xml:space="preserve"> </w:t>
      </w:r>
      <w:proofErr w:type="spellStart"/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>l</w:t>
      </w:r>
      <w:r>
        <w:rPr>
          <w:rFonts w:ascii="Cambria" w:eastAsia="Cambria" w:hAnsi="Cambria" w:cs="Cambria"/>
          <w:spacing w:val="5"/>
        </w:rPr>
        <w:t>m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h</w:t>
      </w:r>
      <w:proofErr w:type="spellEnd"/>
      <w:r>
        <w:rPr>
          <w:rFonts w:ascii="Cambria" w:eastAsia="Cambria" w:hAnsi="Cambria" w:cs="Cambria"/>
        </w:rPr>
        <w:t>.</w:t>
      </w:r>
      <w:proofErr w:type="gramEnd"/>
      <w:r>
        <w:rPr>
          <w:rFonts w:ascii="Cambria" w:eastAsia="Cambria" w:hAnsi="Cambria" w:cs="Cambria"/>
          <w:spacing w:val="8"/>
        </w:rPr>
        <w:t xml:space="preserve"> </w:t>
      </w:r>
      <w:proofErr w:type="spellStart"/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2"/>
        </w:rPr>
        <w:t>n</w:t>
      </w:r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  <w:spacing w:val="17"/>
        </w:rPr>
        <w:t xml:space="preserve"> </w:t>
      </w:r>
      <w:proofErr w:type="spellStart"/>
      <w:r>
        <w:rPr>
          <w:rFonts w:ascii="Cambria" w:eastAsia="Cambria" w:hAnsi="Cambria" w:cs="Cambria"/>
          <w:spacing w:val="2"/>
        </w:rPr>
        <w:t>m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5"/>
        </w:rPr>
        <w:t>m</w:t>
      </w:r>
      <w:r>
        <w:rPr>
          <w:rFonts w:ascii="Cambria" w:eastAsia="Cambria" w:hAnsi="Cambria" w:cs="Cambria"/>
          <w:spacing w:val="-1"/>
        </w:rPr>
        <w:t>ber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4"/>
        </w:rPr>
        <w:t>k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1"/>
        </w:rPr>
        <w:t>sa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  <w:spacing w:val="4"/>
        </w:rPr>
        <w:t>a</w:t>
      </w:r>
      <w:r>
        <w:rPr>
          <w:rFonts w:ascii="Cambria" w:eastAsia="Cambria" w:hAnsi="Cambria" w:cs="Cambria"/>
        </w:rPr>
        <w:t>n</w:t>
      </w:r>
      <w:r>
        <w:rPr>
          <w:rFonts w:ascii="Cambria" w:eastAsia="Cambria" w:hAnsi="Cambria" w:cs="Cambria"/>
          <w:spacing w:val="11"/>
        </w:rPr>
        <w:t xml:space="preserve"> </w:t>
      </w:r>
      <w:proofErr w:type="spellStart"/>
      <w:r>
        <w:rPr>
          <w:rFonts w:ascii="Cambria" w:eastAsia="Cambria" w:hAnsi="Cambria" w:cs="Cambria"/>
        </w:rPr>
        <w:t>u</w:t>
      </w:r>
      <w:r>
        <w:rPr>
          <w:rFonts w:ascii="Cambria" w:eastAsia="Cambria" w:hAnsi="Cambria" w:cs="Cambria"/>
          <w:spacing w:val="2"/>
        </w:rPr>
        <w:t>n</w:t>
      </w:r>
      <w:r>
        <w:rPr>
          <w:rFonts w:ascii="Cambria" w:eastAsia="Cambria" w:hAnsi="Cambria" w:cs="Cambria"/>
        </w:rPr>
        <w:t>tuk</w:t>
      </w:r>
      <w:proofErr w:type="spellEnd"/>
      <w:r>
        <w:rPr>
          <w:rFonts w:ascii="Cambria" w:eastAsia="Cambria" w:hAnsi="Cambria" w:cs="Cambria"/>
          <w:spacing w:val="13"/>
        </w:rPr>
        <w:t xml:space="preserve"> </w:t>
      </w:r>
      <w:proofErr w:type="spellStart"/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h</w:t>
      </w:r>
      <w:proofErr w:type="spellEnd"/>
      <w:r>
        <w:rPr>
          <w:rFonts w:ascii="Cambria" w:eastAsia="Cambria" w:hAnsi="Cambria" w:cs="Cambria"/>
          <w:spacing w:val="15"/>
        </w:rPr>
        <w:t xml:space="preserve"> </w:t>
      </w:r>
      <w:proofErr w:type="spellStart"/>
      <w:r>
        <w:rPr>
          <w:rFonts w:ascii="Cambria" w:eastAsia="Cambria" w:hAnsi="Cambria" w:cs="Cambria"/>
          <w:spacing w:val="4"/>
        </w:rPr>
        <w:t>p</w:t>
      </w:r>
      <w:r>
        <w:rPr>
          <w:rFonts w:ascii="Cambria" w:eastAsia="Cambria" w:hAnsi="Cambria" w:cs="Cambria"/>
          <w:spacing w:val="-1"/>
        </w:rPr>
        <w:t>ene</w:t>
      </w:r>
      <w:r>
        <w:rPr>
          <w:rFonts w:ascii="Cambria" w:eastAsia="Cambria" w:hAnsi="Cambria" w:cs="Cambria"/>
          <w:spacing w:val="1"/>
        </w:rPr>
        <w:t>l</w:t>
      </w:r>
      <w:r>
        <w:rPr>
          <w:rFonts w:ascii="Cambria" w:eastAsia="Cambria" w:hAnsi="Cambria" w:cs="Cambria"/>
          <w:spacing w:val="2"/>
        </w:rPr>
        <w:t>i</w:t>
      </w:r>
      <w:r>
        <w:rPr>
          <w:rFonts w:ascii="Cambria" w:eastAsia="Cambria" w:hAnsi="Cambria" w:cs="Cambria"/>
        </w:rPr>
        <w:t>ti</w:t>
      </w:r>
      <w:r>
        <w:rPr>
          <w:rFonts w:ascii="Cambria" w:eastAsia="Cambria" w:hAnsi="Cambria" w:cs="Cambria"/>
          <w:spacing w:val="4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2"/>
        </w:rPr>
        <w:t xml:space="preserve"> d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20"/>
        </w:rPr>
        <w:t xml:space="preserve"> </w:t>
      </w:r>
      <w:proofErr w:type="spellStart"/>
      <w:r>
        <w:rPr>
          <w:rFonts w:ascii="Cambria" w:eastAsia="Cambria" w:hAnsi="Cambria" w:cs="Cambria"/>
        </w:rPr>
        <w:t>m</w:t>
      </w:r>
      <w:r>
        <w:rPr>
          <w:rFonts w:ascii="Cambria" w:eastAsia="Cambria" w:hAnsi="Cambria" w:cs="Cambria"/>
          <w:spacing w:val="1"/>
        </w:rPr>
        <w:t>as</w:t>
      </w:r>
      <w:r>
        <w:rPr>
          <w:rFonts w:ascii="Cambria" w:eastAsia="Cambria" w:hAnsi="Cambria" w:cs="Cambria"/>
        </w:rPr>
        <w:t>a</w:t>
      </w:r>
      <w:proofErr w:type="spellEnd"/>
      <w:r>
        <w:rPr>
          <w:rFonts w:ascii="Cambria" w:eastAsia="Cambria" w:hAnsi="Cambria" w:cs="Cambria"/>
          <w:spacing w:val="13"/>
        </w:rPr>
        <w:t xml:space="preserve"> </w:t>
      </w:r>
      <w:proofErr w:type="spellStart"/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1"/>
        </w:rPr>
        <w:t>e</w:t>
      </w:r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spacing w:val="4"/>
        </w:rPr>
        <w:t>a</w:t>
      </w:r>
      <w:r>
        <w:rPr>
          <w:rFonts w:ascii="Cambria" w:eastAsia="Cambria" w:hAnsi="Cambria" w:cs="Cambria"/>
          <w:spacing w:val="-1"/>
        </w:rPr>
        <w:t>n</w:t>
      </w:r>
      <w:proofErr w:type="spellEnd"/>
      <w:r>
        <w:rPr>
          <w:rFonts w:ascii="Cambria" w:eastAsia="Cambria" w:hAnsi="Cambria" w:cs="Cambria"/>
        </w:rPr>
        <w:t xml:space="preserve">. </w:t>
      </w:r>
      <w:proofErr w:type="spellStart"/>
      <w:proofErr w:type="gramStart"/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spacing w:val="-1"/>
        </w:rPr>
        <w:t>en</w:t>
      </w:r>
      <w:r>
        <w:rPr>
          <w:rFonts w:ascii="Cambria" w:eastAsia="Cambria" w:hAnsi="Cambria" w:cs="Cambria"/>
        </w:rPr>
        <w:t>j</w:t>
      </w:r>
      <w:r>
        <w:rPr>
          <w:rFonts w:ascii="Cambria" w:eastAsia="Cambria" w:hAnsi="Cambria" w:cs="Cambria"/>
          <w:spacing w:val="1"/>
        </w:rPr>
        <w:t>elas</w:t>
      </w:r>
      <w:r>
        <w:rPr>
          <w:rFonts w:ascii="Cambria" w:eastAsia="Cambria" w:hAnsi="Cambria" w:cs="Cambria"/>
          <w:spacing w:val="2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6"/>
        </w:rPr>
        <w:t xml:space="preserve"> </w:t>
      </w:r>
      <w:proofErr w:type="spellStart"/>
      <w:r>
        <w:rPr>
          <w:rFonts w:ascii="Cambria" w:eastAsia="Cambria" w:hAnsi="Cambria" w:cs="Cambria"/>
          <w:spacing w:val="2"/>
        </w:rPr>
        <w:t>t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</w:rPr>
        <w:t>mu</w:t>
      </w:r>
      <w:r>
        <w:rPr>
          <w:rFonts w:ascii="Cambria" w:eastAsia="Cambria" w:hAnsi="Cambria" w:cs="Cambria"/>
          <w:spacing w:val="4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8"/>
        </w:rPr>
        <w:t xml:space="preserve"> </w:t>
      </w:r>
      <w:proofErr w:type="spellStart"/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>l</w:t>
      </w:r>
      <w:r>
        <w:rPr>
          <w:rFonts w:ascii="Cambria" w:eastAsia="Cambria" w:hAnsi="Cambria" w:cs="Cambria"/>
        </w:rPr>
        <w:t>mi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h</w:t>
      </w:r>
      <w:proofErr w:type="spellEnd"/>
      <w:r>
        <w:rPr>
          <w:rFonts w:ascii="Cambria" w:eastAsia="Cambria" w:hAnsi="Cambria" w:cs="Cambria"/>
          <w:spacing w:val="16"/>
        </w:rPr>
        <w:t xml:space="preserve"> </w:t>
      </w:r>
      <w:proofErr w:type="spellStart"/>
      <w:r>
        <w:rPr>
          <w:rFonts w:ascii="Cambria" w:eastAsia="Cambria" w:hAnsi="Cambria" w:cs="Cambria"/>
          <w:spacing w:val="1"/>
        </w:rPr>
        <w:t>b</w:t>
      </w:r>
      <w:r>
        <w:rPr>
          <w:rFonts w:ascii="Cambria" w:eastAsia="Cambria" w:hAnsi="Cambria" w:cs="Cambria"/>
          <w:spacing w:val="-1"/>
        </w:rPr>
        <w:t>er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ifat</w:t>
      </w:r>
      <w:proofErr w:type="spellEnd"/>
      <w:r>
        <w:rPr>
          <w:rFonts w:ascii="Cambria" w:eastAsia="Cambria" w:hAnsi="Cambria" w:cs="Cambria"/>
          <w:spacing w:val="9"/>
        </w:rPr>
        <w:t xml:space="preserve"> </w:t>
      </w:r>
      <w:proofErr w:type="spellStart"/>
      <w:r>
        <w:rPr>
          <w:rFonts w:ascii="Cambria" w:eastAsia="Cambria" w:hAnsi="Cambria" w:cs="Cambria"/>
          <w:spacing w:val="2"/>
        </w:rPr>
        <w:t>d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1"/>
        </w:rPr>
        <w:t>sk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4"/>
        </w:rPr>
        <w:t>p</w:t>
      </w:r>
      <w:r>
        <w:rPr>
          <w:rFonts w:ascii="Cambria" w:eastAsia="Cambria" w:hAnsi="Cambria" w:cs="Cambria"/>
        </w:rPr>
        <w:t>tif</w:t>
      </w:r>
      <w:proofErr w:type="spellEnd"/>
      <w:r>
        <w:rPr>
          <w:rFonts w:ascii="Cambria" w:eastAsia="Cambria" w:hAnsi="Cambria" w:cs="Cambria"/>
          <w:spacing w:val="5"/>
        </w:rPr>
        <w:t xml:space="preserve"> </w:t>
      </w:r>
      <w:proofErr w:type="spellStart"/>
      <w:r>
        <w:rPr>
          <w:rFonts w:ascii="Cambria" w:eastAsia="Cambria" w:hAnsi="Cambria" w:cs="Cambria"/>
          <w:spacing w:val="2"/>
        </w:rPr>
        <w:t>t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2"/>
        </w:rPr>
        <w:t>t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pi</w:t>
      </w:r>
      <w:proofErr w:type="spellEnd"/>
      <w:r>
        <w:rPr>
          <w:rFonts w:ascii="Cambria" w:eastAsia="Cambria" w:hAnsi="Cambria" w:cs="Cambria"/>
          <w:spacing w:val="13"/>
        </w:rPr>
        <w:t xml:space="preserve"> </w:t>
      </w:r>
      <w:proofErr w:type="spellStart"/>
      <w:r>
        <w:rPr>
          <w:rFonts w:ascii="Cambria" w:eastAsia="Cambria" w:hAnsi="Cambria" w:cs="Cambria"/>
          <w:spacing w:val="2"/>
        </w:rPr>
        <w:t>p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5"/>
        </w:rPr>
        <w:t>m</w:t>
      </w:r>
      <w:r>
        <w:rPr>
          <w:rFonts w:ascii="Cambria" w:eastAsia="Cambria" w:hAnsi="Cambria" w:cs="Cambria"/>
          <w:spacing w:val="-1"/>
        </w:rPr>
        <w:t>b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h</w:t>
      </w:r>
      <w:r>
        <w:rPr>
          <w:rFonts w:ascii="Cambria" w:eastAsia="Cambria" w:hAnsi="Cambria" w:cs="Cambria"/>
          <w:spacing w:val="1"/>
        </w:rPr>
        <w:t>asa</w:t>
      </w:r>
      <w:r>
        <w:rPr>
          <w:rFonts w:ascii="Cambria" w:eastAsia="Cambria" w:hAnsi="Cambria" w:cs="Cambria"/>
          <w:spacing w:val="-1"/>
        </w:rPr>
        <w:t>nn</w:t>
      </w:r>
      <w:r>
        <w:rPr>
          <w:rFonts w:ascii="Cambria" w:eastAsia="Cambria" w:hAnsi="Cambria" w:cs="Cambria"/>
        </w:rPr>
        <w:t>ya</w:t>
      </w:r>
      <w:proofErr w:type="spellEnd"/>
      <w:r>
        <w:rPr>
          <w:rFonts w:ascii="Cambria" w:eastAsia="Cambria" w:hAnsi="Cambria" w:cs="Cambria"/>
          <w:spacing w:val="-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</w:rPr>
        <w:t>b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2"/>
        </w:rPr>
        <w:t>r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ifat</w:t>
      </w:r>
      <w:proofErr w:type="spellEnd"/>
      <w:r>
        <w:rPr>
          <w:rFonts w:ascii="Cambria" w:eastAsia="Cambria" w:hAnsi="Cambria" w:cs="Cambria"/>
          <w:spacing w:val="10"/>
        </w:rPr>
        <w:t xml:space="preserve"> </w:t>
      </w:r>
      <w:proofErr w:type="spellStart"/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  <w:spacing w:val="1"/>
        </w:rPr>
        <w:t>al</w:t>
      </w:r>
      <w:r>
        <w:rPr>
          <w:rFonts w:ascii="Cambria" w:eastAsia="Cambria" w:hAnsi="Cambria" w:cs="Cambria"/>
        </w:rPr>
        <w:t>itis</w:t>
      </w:r>
      <w:proofErr w:type="spellEnd"/>
      <w:r>
        <w:rPr>
          <w:rFonts w:ascii="Cambria" w:eastAsia="Cambria" w:hAnsi="Cambria" w:cs="Cambria"/>
          <w:spacing w:val="13"/>
        </w:rPr>
        <w:t xml:space="preserve"> </w:t>
      </w:r>
      <w:proofErr w:type="spellStart"/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17"/>
        </w:rPr>
        <w:t xml:space="preserve"> </w:t>
      </w:r>
      <w:proofErr w:type="spellStart"/>
      <w:r>
        <w:rPr>
          <w:rFonts w:ascii="Cambria" w:eastAsia="Cambria" w:hAnsi="Cambria" w:cs="Cambria"/>
          <w:spacing w:val="2"/>
        </w:rPr>
        <w:t>p</w:t>
      </w:r>
      <w:r>
        <w:rPr>
          <w:rFonts w:ascii="Cambria" w:eastAsia="Cambria" w:hAnsi="Cambria" w:cs="Cambria"/>
          <w:spacing w:val="-4"/>
        </w:rPr>
        <w:t>e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u</w:t>
      </w:r>
      <w:r>
        <w:rPr>
          <w:rFonts w:ascii="Cambria" w:eastAsia="Cambria" w:hAnsi="Cambria" w:cs="Cambria"/>
          <w:spacing w:val="1"/>
        </w:rPr>
        <w:t>l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4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  <w:spacing w:val="1"/>
        </w:rPr>
        <w:t>k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itis</w:t>
      </w:r>
      <w:proofErr w:type="spellEnd"/>
      <w:r>
        <w:rPr>
          <w:rFonts w:ascii="Cambria" w:eastAsia="Cambria" w:hAnsi="Cambria" w:cs="Cambria"/>
        </w:rPr>
        <w:t>.</w:t>
      </w:r>
      <w:proofErr w:type="gramEnd"/>
      <w:r>
        <w:rPr>
          <w:rFonts w:ascii="Cambria" w:eastAsia="Cambria" w:hAnsi="Cambria" w:cs="Cambria"/>
          <w:spacing w:val="13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pacing w:val="2"/>
        </w:rPr>
        <w:t>S</w:t>
      </w:r>
      <w:r>
        <w:rPr>
          <w:rFonts w:ascii="Cambria" w:eastAsia="Cambria" w:hAnsi="Cambria" w:cs="Cambria"/>
          <w:spacing w:val="-1"/>
        </w:rPr>
        <w:t>eb</w:t>
      </w:r>
      <w:r>
        <w:rPr>
          <w:rFonts w:ascii="Cambria" w:eastAsia="Cambria" w:hAnsi="Cambria" w:cs="Cambria"/>
          <w:spacing w:val="1"/>
        </w:rPr>
        <w:t>al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>k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y</w:t>
      </w:r>
      <w:r>
        <w:rPr>
          <w:rFonts w:ascii="Cambria" w:eastAsia="Cambria" w:hAnsi="Cambria" w:cs="Cambria"/>
          <w:spacing w:val="1"/>
        </w:rPr>
        <w:t>a</w:t>
      </w:r>
      <w:proofErr w:type="spellEnd"/>
      <w:r>
        <w:rPr>
          <w:rFonts w:ascii="Cambria" w:eastAsia="Cambria" w:hAnsi="Cambria" w:cs="Cambria"/>
        </w:rPr>
        <w:t>,</w:t>
      </w:r>
      <w:r>
        <w:rPr>
          <w:rFonts w:ascii="Cambria" w:eastAsia="Cambria" w:hAnsi="Cambria" w:cs="Cambria"/>
          <w:spacing w:val="3"/>
        </w:rPr>
        <w:t xml:space="preserve"> </w:t>
      </w:r>
      <w:proofErr w:type="spellStart"/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2"/>
        </w:rPr>
        <w:t>t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4"/>
        </w:rPr>
        <w:t>k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</w:rPr>
        <w:t>l</w:t>
      </w:r>
      <w:proofErr w:type="spellEnd"/>
      <w:r>
        <w:rPr>
          <w:rFonts w:ascii="Cambria" w:eastAsia="Cambria" w:hAnsi="Cambria" w:cs="Cambria"/>
          <w:spacing w:val="13"/>
        </w:rPr>
        <w:t xml:space="preserve"> </w:t>
      </w:r>
      <w:proofErr w:type="spellStart"/>
      <w:r>
        <w:rPr>
          <w:rFonts w:ascii="Cambria" w:eastAsia="Cambria" w:hAnsi="Cambria" w:cs="Cambria"/>
        </w:rPr>
        <w:t>o</w:t>
      </w:r>
      <w:r>
        <w:rPr>
          <w:rFonts w:ascii="Cambria" w:eastAsia="Cambria" w:hAnsi="Cambria" w:cs="Cambria"/>
          <w:spacing w:val="2"/>
        </w:rPr>
        <w:t>p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  <w:spacing w:val="14"/>
        </w:rPr>
        <w:t xml:space="preserve"> </w:t>
      </w:r>
      <w:proofErr w:type="spellStart"/>
      <w:r>
        <w:rPr>
          <w:rFonts w:ascii="Cambria" w:eastAsia="Cambria" w:hAnsi="Cambria" w:cs="Cambria"/>
          <w:spacing w:val="3"/>
        </w:rPr>
        <w:t>s</w:t>
      </w:r>
      <w:r>
        <w:rPr>
          <w:rFonts w:ascii="Cambria" w:eastAsia="Cambria" w:hAnsi="Cambria" w:cs="Cambria"/>
          <w:spacing w:val="-1"/>
        </w:rPr>
        <w:t>eb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>k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ya</w:t>
      </w:r>
      <w:proofErr w:type="spellEnd"/>
      <w:r>
        <w:rPr>
          <w:rFonts w:ascii="Cambria" w:eastAsia="Cambria" w:hAnsi="Cambria" w:cs="Cambria"/>
          <w:spacing w:val="8"/>
        </w:rPr>
        <w:t xml:space="preserve"> </w:t>
      </w:r>
      <w:proofErr w:type="spellStart"/>
      <w:r>
        <w:rPr>
          <w:rFonts w:ascii="Cambria" w:eastAsia="Cambria" w:hAnsi="Cambria" w:cs="Cambria"/>
          <w:spacing w:val="5"/>
        </w:rPr>
        <w:t>m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</w:rPr>
        <w:t>n</w:t>
      </w:r>
      <w:r>
        <w:rPr>
          <w:rFonts w:ascii="Cambria" w:eastAsia="Cambria" w:hAnsi="Cambria" w:cs="Cambria"/>
          <w:spacing w:val="2"/>
        </w:rPr>
        <w:t>g</w:t>
      </w:r>
      <w:r>
        <w:rPr>
          <w:rFonts w:ascii="Cambria" w:eastAsia="Cambria" w:hAnsi="Cambria" w:cs="Cambria"/>
        </w:rPr>
        <w:t>gun</w:t>
      </w:r>
      <w:r>
        <w:rPr>
          <w:rFonts w:ascii="Cambria" w:eastAsia="Cambria" w:hAnsi="Cambria" w:cs="Cambria"/>
          <w:spacing w:val="1"/>
        </w:rPr>
        <w:t>aka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ist</w:t>
      </w:r>
      <w:r>
        <w:rPr>
          <w:rFonts w:ascii="Cambria" w:eastAsia="Cambria" w:hAnsi="Cambria" w:cs="Cambria"/>
          <w:spacing w:val="1"/>
        </w:rPr>
        <w:t>ila</w:t>
      </w:r>
      <w:r>
        <w:rPr>
          <w:rFonts w:ascii="Cambria" w:eastAsia="Cambria" w:hAnsi="Cambria" w:cs="Cambria"/>
        </w:rPr>
        <w:t>h</w:t>
      </w:r>
      <w:proofErr w:type="spellEnd"/>
      <w:r>
        <w:rPr>
          <w:rFonts w:ascii="Cambria" w:eastAsia="Cambria" w:hAnsi="Cambria" w:cs="Cambria"/>
          <w:spacing w:val="14"/>
        </w:rPr>
        <w:t xml:space="preserve"> </w:t>
      </w:r>
      <w:r>
        <w:rPr>
          <w:rFonts w:ascii="Cambria" w:eastAsia="Cambria" w:hAnsi="Cambria" w:cs="Cambria"/>
          <w:spacing w:val="1"/>
        </w:rPr>
        <w:t>"</w:t>
      </w:r>
      <w:proofErr w:type="spellStart"/>
      <w:r>
        <w:rPr>
          <w:rFonts w:ascii="Cambria" w:eastAsia="Cambria" w:hAnsi="Cambria" w:cs="Cambria"/>
        </w:rPr>
        <w:t>di</w:t>
      </w:r>
      <w:r>
        <w:rPr>
          <w:rFonts w:ascii="Cambria" w:eastAsia="Cambria" w:hAnsi="Cambria" w:cs="Cambria"/>
          <w:spacing w:val="1"/>
        </w:rPr>
        <w:t>sk</w:t>
      </w:r>
      <w:r>
        <w:rPr>
          <w:rFonts w:ascii="Cambria" w:eastAsia="Cambria" w:hAnsi="Cambria" w:cs="Cambria"/>
          <w:spacing w:val="3"/>
        </w:rPr>
        <w:t>u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</w:rPr>
        <w:t>"</w:t>
      </w:r>
      <w:r>
        <w:rPr>
          <w:rFonts w:ascii="Cambria" w:eastAsia="Cambria" w:hAnsi="Cambria" w:cs="Cambria"/>
          <w:spacing w:val="9"/>
        </w:rPr>
        <w:t xml:space="preserve"> </w:t>
      </w:r>
      <w:proofErr w:type="spellStart"/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-1"/>
        </w:rPr>
        <w:t>en</w:t>
      </w:r>
      <w:r>
        <w:rPr>
          <w:rFonts w:ascii="Cambria" w:eastAsia="Cambria" w:hAnsi="Cambria" w:cs="Cambria"/>
        </w:rPr>
        <w:t>g</w:t>
      </w:r>
      <w:r>
        <w:rPr>
          <w:rFonts w:ascii="Cambria" w:eastAsia="Cambria" w:hAnsi="Cambria" w:cs="Cambria"/>
          <w:spacing w:val="4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11"/>
        </w:rPr>
        <w:t xml:space="preserve"> </w:t>
      </w:r>
      <w:proofErr w:type="spellStart"/>
      <w:r>
        <w:rPr>
          <w:rFonts w:ascii="Cambria" w:eastAsia="Cambria" w:hAnsi="Cambria" w:cs="Cambria"/>
        </w:rPr>
        <w:t>u</w:t>
      </w:r>
      <w:r>
        <w:rPr>
          <w:rFonts w:ascii="Cambria" w:eastAsia="Cambria" w:hAnsi="Cambria" w:cs="Cambria"/>
          <w:spacing w:val="4"/>
        </w:rPr>
        <w:t>r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10"/>
        </w:rPr>
        <w:t xml:space="preserve"> </w:t>
      </w:r>
      <w:proofErr w:type="spellStart"/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ist</w:t>
      </w:r>
      <w:r>
        <w:rPr>
          <w:rFonts w:ascii="Cambria" w:eastAsia="Cambria" w:hAnsi="Cambria" w:cs="Cambria"/>
          <w:spacing w:val="1"/>
        </w:rPr>
        <w:t>e</w:t>
      </w:r>
      <w:r>
        <w:rPr>
          <w:rFonts w:ascii="Cambria" w:eastAsia="Cambria" w:hAnsi="Cambria" w:cs="Cambria"/>
        </w:rPr>
        <w:t>m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tis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u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  <w:spacing w:val="6"/>
        </w:rPr>
        <w:t xml:space="preserve"> </w:t>
      </w:r>
      <w:proofErr w:type="spellStart"/>
      <w:r>
        <w:rPr>
          <w:rFonts w:ascii="Cambria" w:eastAsia="Cambria" w:hAnsi="Cambria" w:cs="Cambria"/>
          <w:spacing w:val="1"/>
        </w:rPr>
        <w:t>k</w:t>
      </w:r>
      <w:r>
        <w:rPr>
          <w:rFonts w:ascii="Cambria" w:eastAsia="Cambria" w:hAnsi="Cambria" w:cs="Cambria"/>
          <w:spacing w:val="-1"/>
        </w:rPr>
        <w:t>eb</w:t>
      </w:r>
      <w:r>
        <w:rPr>
          <w:rFonts w:ascii="Cambria" w:eastAsia="Cambria" w:hAnsi="Cambria" w:cs="Cambria"/>
          <w:spacing w:val="5"/>
        </w:rPr>
        <w:t>u</w:t>
      </w:r>
      <w:r>
        <w:rPr>
          <w:rFonts w:ascii="Cambria" w:eastAsia="Cambria" w:hAnsi="Cambria" w:cs="Cambria"/>
        </w:rPr>
        <w:t>tuh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-1"/>
        </w:rPr>
        <w:t>n</w:t>
      </w:r>
      <w:proofErr w:type="spellEnd"/>
      <w:r>
        <w:rPr>
          <w:rFonts w:ascii="Cambria" w:eastAsia="Cambria" w:hAnsi="Cambria" w:cs="Cambria"/>
        </w:rPr>
        <w:t>.</w:t>
      </w:r>
      <w:proofErr w:type="gramEnd"/>
      <w:r>
        <w:rPr>
          <w:rFonts w:ascii="Cambria" w:eastAsia="Cambria" w:hAnsi="Cambria" w:cs="Cambria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</w:rPr>
        <w:t>Hi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4"/>
        </w:rPr>
        <w:t>a</w:t>
      </w:r>
      <w:r>
        <w:rPr>
          <w:rFonts w:ascii="Cambria" w:eastAsia="Cambria" w:hAnsi="Cambria" w:cs="Cambria"/>
          <w:spacing w:val="2"/>
        </w:rPr>
        <w:t>r</w:t>
      </w:r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  <w:spacing w:val="5"/>
        </w:rPr>
        <w:t xml:space="preserve"> </w:t>
      </w:r>
      <w:proofErr w:type="spellStart"/>
      <w:r>
        <w:rPr>
          <w:rFonts w:ascii="Cambria" w:eastAsia="Cambria" w:hAnsi="Cambria" w:cs="Cambria"/>
          <w:spacing w:val="4"/>
        </w:rPr>
        <w:t>k</w:t>
      </w:r>
      <w:r>
        <w:rPr>
          <w:rFonts w:ascii="Cambria" w:eastAsia="Cambria" w:hAnsi="Cambria" w:cs="Cambria"/>
        </w:rPr>
        <w:t>utip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4"/>
        </w:rPr>
        <w:t xml:space="preserve"> </w:t>
      </w:r>
      <w:proofErr w:type="spellStart"/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4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7"/>
        </w:rPr>
        <w:t xml:space="preserve"> </w:t>
      </w:r>
      <w:proofErr w:type="spellStart"/>
      <w:r>
        <w:rPr>
          <w:rFonts w:ascii="Cambria" w:eastAsia="Cambria" w:hAnsi="Cambria" w:cs="Cambria"/>
        </w:rPr>
        <w:t>di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2"/>
        </w:rPr>
        <w:t>k</w:t>
      </w:r>
      <w:r>
        <w:rPr>
          <w:rFonts w:ascii="Cambria" w:eastAsia="Cambria" w:hAnsi="Cambria" w:cs="Cambria"/>
        </w:rPr>
        <w:t>u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  <w:spacing w:val="8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1"/>
        </w:rPr>
        <w:t>ks</w:t>
      </w:r>
      <w:r>
        <w:rPr>
          <w:rFonts w:ascii="Cambria" w:eastAsia="Cambria" w:hAnsi="Cambria" w:cs="Cambria"/>
          <w:spacing w:val="2"/>
        </w:rPr>
        <w:t>t</w:t>
      </w:r>
      <w:r>
        <w:rPr>
          <w:rFonts w:ascii="Cambria" w:eastAsia="Cambria" w:hAnsi="Cambria" w:cs="Cambria"/>
          <w:spacing w:val="-1"/>
        </w:rPr>
        <w:t>en</w:t>
      </w:r>
      <w:r>
        <w:rPr>
          <w:rFonts w:ascii="Cambria" w:eastAsia="Cambria" w:hAnsi="Cambria" w:cs="Cambria"/>
          <w:spacing w:val="3"/>
        </w:rPr>
        <w:t>s</w:t>
      </w:r>
      <w:r>
        <w:rPr>
          <w:rFonts w:ascii="Cambria" w:eastAsia="Cambria" w:hAnsi="Cambria" w:cs="Cambria"/>
        </w:rPr>
        <w:t>if</w:t>
      </w:r>
      <w:proofErr w:type="spellEnd"/>
      <w:r>
        <w:rPr>
          <w:rFonts w:ascii="Cambria" w:eastAsia="Cambria" w:hAnsi="Cambria" w:cs="Cambria"/>
          <w:spacing w:val="1"/>
        </w:rPr>
        <w:t xml:space="preserve"> </w:t>
      </w:r>
      <w:proofErr w:type="spellStart"/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1"/>
        </w:rPr>
        <w:t>e</w:t>
      </w:r>
      <w:r>
        <w:rPr>
          <w:rFonts w:ascii="Cambria" w:eastAsia="Cambria" w:hAnsi="Cambria" w:cs="Cambria"/>
          <w:spacing w:val="2"/>
        </w:rPr>
        <w:t>n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g</w:t>
      </w:r>
      <w:proofErr w:type="spellEnd"/>
      <w:r>
        <w:rPr>
          <w:rFonts w:ascii="Cambria" w:eastAsia="Cambria" w:hAnsi="Cambria" w:cs="Cambria"/>
          <w:spacing w:val="2"/>
        </w:rPr>
        <w:t xml:space="preserve"> </w:t>
      </w:r>
      <w:proofErr w:type="spellStart"/>
      <w:r>
        <w:rPr>
          <w:rFonts w:ascii="Cambria" w:eastAsia="Cambria" w:hAnsi="Cambria" w:cs="Cambria"/>
          <w:spacing w:val="1"/>
        </w:rPr>
        <w:t>l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3"/>
        </w:rPr>
        <w:t>t</w:t>
      </w:r>
      <w:r>
        <w:rPr>
          <w:rFonts w:ascii="Cambria" w:eastAsia="Cambria" w:hAnsi="Cambria" w:cs="Cambria"/>
          <w:spacing w:val="-1"/>
        </w:rPr>
        <w:t>er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7"/>
        </w:rPr>
        <w:t>t</w:t>
      </w:r>
      <w:r>
        <w:rPr>
          <w:rFonts w:ascii="Cambria" w:eastAsia="Cambria" w:hAnsi="Cambria" w:cs="Cambria"/>
          <w:spacing w:val="5"/>
        </w:rPr>
        <w:t>u</w:t>
      </w:r>
      <w:r>
        <w:rPr>
          <w:rFonts w:ascii="Cambria" w:eastAsia="Cambria" w:hAnsi="Cambria" w:cs="Cambria"/>
        </w:rPr>
        <w:t>r</w:t>
      </w:r>
      <w:proofErr w:type="spellEnd"/>
      <w:r>
        <w:rPr>
          <w:rFonts w:ascii="Cambria" w:eastAsia="Cambria" w:hAnsi="Cambria" w:cs="Cambria"/>
          <w:spacing w:val="1"/>
        </w:rPr>
        <w:t xml:space="preserve"> </w:t>
      </w:r>
      <w:r>
        <w:rPr>
          <w:rFonts w:ascii="Cambria" w:eastAsia="Cambria" w:hAnsi="Cambria" w:cs="Cambria"/>
        </w:rPr>
        <w:t>y</w:t>
      </w:r>
      <w:r>
        <w:rPr>
          <w:rFonts w:ascii="Cambria" w:eastAsia="Cambria" w:hAnsi="Cambria" w:cs="Cambria"/>
          <w:spacing w:val="4"/>
        </w:rPr>
        <w:t>a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g</w:t>
      </w:r>
      <w:r>
        <w:rPr>
          <w:rFonts w:ascii="Cambria" w:eastAsia="Cambria" w:hAnsi="Cambria" w:cs="Cambria"/>
          <w:spacing w:val="8"/>
        </w:rPr>
        <w:t xml:space="preserve"> </w:t>
      </w:r>
      <w:proofErr w:type="spellStart"/>
      <w:r>
        <w:rPr>
          <w:rFonts w:ascii="Cambria" w:eastAsia="Cambria" w:hAnsi="Cambria" w:cs="Cambria"/>
          <w:spacing w:val="2"/>
        </w:rPr>
        <w:t>d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5"/>
        </w:rPr>
        <w:t>t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2"/>
        </w:rPr>
        <w:t>r</w:t>
      </w:r>
      <w:r>
        <w:rPr>
          <w:rFonts w:ascii="Cambria" w:eastAsia="Cambria" w:hAnsi="Cambria" w:cs="Cambria"/>
          <w:spacing w:val="-1"/>
        </w:rPr>
        <w:t>b</w:t>
      </w:r>
      <w:r>
        <w:rPr>
          <w:rFonts w:ascii="Cambria" w:eastAsia="Cambria" w:hAnsi="Cambria" w:cs="Cambria"/>
        </w:rPr>
        <w:t>it</w:t>
      </w:r>
      <w:r>
        <w:rPr>
          <w:rFonts w:ascii="Cambria" w:eastAsia="Cambria" w:hAnsi="Cambria" w:cs="Cambria"/>
          <w:spacing w:val="1"/>
        </w:rPr>
        <w:t>ka</w:t>
      </w:r>
      <w:r>
        <w:rPr>
          <w:rFonts w:ascii="Cambria" w:eastAsia="Cambria" w:hAnsi="Cambria" w:cs="Cambria"/>
          <w:spacing w:val="-1"/>
        </w:rPr>
        <w:t>n</w:t>
      </w:r>
      <w:proofErr w:type="spellEnd"/>
      <w:r>
        <w:rPr>
          <w:rFonts w:ascii="Cambria" w:eastAsia="Cambria" w:hAnsi="Cambria" w:cs="Cambria"/>
        </w:rPr>
        <w:t>.</w:t>
      </w:r>
      <w:proofErr w:type="gramEnd"/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1"/>
        </w:rPr>
        <w:t>(</w:t>
      </w:r>
      <w:r>
        <w:rPr>
          <w:rFonts w:ascii="Cambria" w:eastAsia="Cambria" w:hAnsi="Cambria" w:cs="Cambria"/>
        </w:rPr>
        <w:t>C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m</w:t>
      </w:r>
      <w:r>
        <w:rPr>
          <w:rFonts w:ascii="Cambria" w:eastAsia="Cambria" w:hAnsi="Cambria" w:cs="Cambria"/>
          <w:spacing w:val="-1"/>
        </w:rPr>
        <w:t>br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,</w:t>
      </w:r>
      <w:r>
        <w:rPr>
          <w:rFonts w:ascii="Cambria" w:eastAsia="Cambria" w:hAnsi="Cambria" w:cs="Cambria"/>
          <w:spacing w:val="-8"/>
        </w:rPr>
        <w:t xml:space="preserve"> </w:t>
      </w:r>
      <w:r>
        <w:rPr>
          <w:rFonts w:ascii="Cambria" w:eastAsia="Cambria" w:hAnsi="Cambria" w:cs="Cambria"/>
        </w:rPr>
        <w:t>10)</w:t>
      </w:r>
    </w:p>
    <w:p w:rsidR="009E3799" w:rsidRDefault="009E3799">
      <w:pPr>
        <w:spacing w:before="3" w:line="280" w:lineRule="exact"/>
        <w:rPr>
          <w:sz w:val="28"/>
          <w:szCs w:val="28"/>
        </w:rPr>
      </w:pPr>
    </w:p>
    <w:p w:rsidR="009E3799" w:rsidRDefault="00727289">
      <w:pPr>
        <w:ind w:left="104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color w:val="C00000"/>
          <w:sz w:val="24"/>
          <w:szCs w:val="24"/>
        </w:rPr>
        <w:t>I</w:t>
      </w:r>
      <w:r>
        <w:rPr>
          <w:rFonts w:ascii="Cambria" w:eastAsia="Cambria" w:hAnsi="Cambria" w:cs="Cambria"/>
          <w:b/>
          <w:color w:val="C00000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.</w:t>
      </w:r>
      <w:r>
        <w:rPr>
          <w:rFonts w:ascii="Cambria" w:eastAsia="Cambria" w:hAnsi="Cambria" w:cs="Cambria"/>
          <w:b/>
          <w:color w:val="C00000"/>
          <w:spacing w:val="-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C00000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e</w:t>
      </w:r>
      <w:r>
        <w:rPr>
          <w:rFonts w:ascii="Cambria" w:eastAsia="Cambria" w:hAnsi="Cambria" w:cs="Cambria"/>
          <w:b/>
          <w:color w:val="C00000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color w:val="C00000"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color w:val="C00000"/>
          <w:spacing w:val="4"/>
          <w:sz w:val="24"/>
          <w:szCs w:val="24"/>
        </w:rPr>
        <w:t>t</w:t>
      </w:r>
      <w:r>
        <w:rPr>
          <w:rFonts w:ascii="Cambria" w:eastAsia="Cambria" w:hAnsi="Cambria" w:cs="Cambria"/>
          <w:b/>
          <w:color w:val="C00000"/>
          <w:spacing w:val="-2"/>
          <w:sz w:val="24"/>
          <w:szCs w:val="24"/>
        </w:rPr>
        <w:t>u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p</w:t>
      </w:r>
      <w:proofErr w:type="spellEnd"/>
      <w:r>
        <w:rPr>
          <w:rFonts w:ascii="Cambria" w:eastAsia="Cambria" w:hAnsi="Cambria" w:cs="Cambria"/>
          <w:b/>
          <w:color w:val="C00000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(C</w:t>
      </w:r>
      <w:r>
        <w:rPr>
          <w:rFonts w:ascii="Cambria" w:eastAsia="Cambria" w:hAnsi="Cambria" w:cs="Cambria"/>
          <w:b/>
          <w:color w:val="C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mbr</w:t>
      </w:r>
      <w:r>
        <w:rPr>
          <w:rFonts w:ascii="Cambria" w:eastAsia="Cambria" w:hAnsi="Cambria" w:cs="Cambria"/>
          <w:b/>
          <w:color w:val="C00000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color w:val="C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,</w:t>
      </w:r>
      <w:r>
        <w:rPr>
          <w:rFonts w:ascii="Cambria" w:eastAsia="Cambria" w:hAnsi="Cambria" w:cs="Cambria"/>
          <w:b/>
          <w:color w:val="C00000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1</w:t>
      </w:r>
      <w:r>
        <w:rPr>
          <w:rFonts w:ascii="Cambria" w:eastAsia="Cambria" w:hAnsi="Cambria" w:cs="Cambria"/>
          <w:b/>
          <w:color w:val="C00000"/>
          <w:spacing w:val="-1"/>
          <w:sz w:val="24"/>
          <w:szCs w:val="24"/>
        </w:rPr>
        <w:t>2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 xml:space="preserve">, </w:t>
      </w:r>
      <w:r>
        <w:rPr>
          <w:rFonts w:ascii="Cambria" w:eastAsia="Cambria" w:hAnsi="Cambria" w:cs="Cambria"/>
          <w:b/>
          <w:color w:val="C00000"/>
          <w:spacing w:val="-1"/>
          <w:sz w:val="24"/>
          <w:szCs w:val="24"/>
        </w:rPr>
        <w:t>B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old, Red)</w:t>
      </w:r>
    </w:p>
    <w:p w:rsidR="009E3799" w:rsidRDefault="00727289">
      <w:pPr>
        <w:spacing w:before="59" w:line="286" w:lineRule="auto"/>
        <w:ind w:left="104" w:right="69" w:firstLine="564"/>
        <w:jc w:val="both"/>
        <w:rPr>
          <w:rFonts w:ascii="Cambria" w:eastAsia="Cambria" w:hAnsi="Cambria" w:cs="Cambria"/>
        </w:rPr>
      </w:pPr>
      <w:proofErr w:type="spellStart"/>
      <w:proofErr w:type="gramStart"/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spacing w:val="-1"/>
        </w:rPr>
        <w:t>en</w:t>
      </w:r>
      <w:r>
        <w:rPr>
          <w:rFonts w:ascii="Cambria" w:eastAsia="Cambria" w:hAnsi="Cambria" w:cs="Cambria"/>
        </w:rPr>
        <w:t>ut</w:t>
      </w:r>
      <w:r>
        <w:rPr>
          <w:rFonts w:ascii="Cambria" w:eastAsia="Cambria" w:hAnsi="Cambria" w:cs="Cambria"/>
          <w:spacing w:val="3"/>
        </w:rPr>
        <w:t>u</w:t>
      </w:r>
      <w:r>
        <w:rPr>
          <w:rFonts w:ascii="Cambria" w:eastAsia="Cambria" w:hAnsi="Cambria" w:cs="Cambria"/>
        </w:rPr>
        <w:t>p</w:t>
      </w:r>
      <w:proofErr w:type="spellEnd"/>
      <w:r>
        <w:rPr>
          <w:rFonts w:ascii="Cambria" w:eastAsia="Cambria" w:hAnsi="Cambria" w:cs="Cambria"/>
          <w:spacing w:val="-3"/>
        </w:rPr>
        <w:t xml:space="preserve"> </w:t>
      </w:r>
      <w:proofErr w:type="spellStart"/>
      <w:r>
        <w:rPr>
          <w:rFonts w:ascii="Cambria" w:eastAsia="Cambria" w:hAnsi="Cambria" w:cs="Cambria"/>
          <w:spacing w:val="1"/>
        </w:rPr>
        <w:t>b</w:t>
      </w:r>
      <w:r>
        <w:rPr>
          <w:rFonts w:ascii="Cambria" w:eastAsia="Cambria" w:hAnsi="Cambria" w:cs="Cambria"/>
          <w:spacing w:val="-1"/>
        </w:rPr>
        <w:t>er</w:t>
      </w:r>
      <w:r>
        <w:rPr>
          <w:rFonts w:ascii="Cambria" w:eastAsia="Cambria" w:hAnsi="Cambria" w:cs="Cambria"/>
        </w:rPr>
        <w:t>isi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  <w:spacing w:val="4"/>
        </w:rPr>
        <w:t>k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5"/>
        </w:rPr>
        <w:t>m</w:t>
      </w:r>
      <w:r>
        <w:rPr>
          <w:rFonts w:ascii="Cambria" w:eastAsia="Cambria" w:hAnsi="Cambria" w:cs="Cambria"/>
        </w:rPr>
        <w:t>pu</w:t>
      </w:r>
      <w:r>
        <w:rPr>
          <w:rFonts w:ascii="Cambria" w:eastAsia="Cambria" w:hAnsi="Cambria" w:cs="Cambria"/>
          <w:spacing w:val="1"/>
        </w:rPr>
        <w:t>la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-12"/>
        </w:rPr>
        <w:t xml:space="preserve"> </w:t>
      </w:r>
      <w:proofErr w:type="spellStart"/>
      <w:r>
        <w:rPr>
          <w:rFonts w:ascii="Cambria" w:eastAsia="Cambria" w:hAnsi="Cambria" w:cs="Cambria"/>
          <w:spacing w:val="4"/>
        </w:rPr>
        <w:t>a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ti</w:t>
      </w:r>
      <w:r>
        <w:rPr>
          <w:rFonts w:ascii="Cambria" w:eastAsia="Cambria" w:hAnsi="Cambria" w:cs="Cambria"/>
          <w:spacing w:val="1"/>
        </w:rPr>
        <w:t>k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</w:rPr>
        <w:t>l</w:t>
      </w:r>
      <w:proofErr w:type="spellEnd"/>
      <w:r>
        <w:rPr>
          <w:rFonts w:ascii="Cambria" w:eastAsia="Cambria" w:hAnsi="Cambria" w:cs="Cambria"/>
          <w:spacing w:val="-1"/>
        </w:rPr>
        <w:t xml:space="preserve"> </w:t>
      </w:r>
      <w:proofErr w:type="spellStart"/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3"/>
        </w:rPr>
        <w:t xml:space="preserve"> </w:t>
      </w:r>
      <w:proofErr w:type="spellStart"/>
      <w:r>
        <w:rPr>
          <w:rFonts w:ascii="Cambria" w:eastAsia="Cambria" w:hAnsi="Cambria" w:cs="Cambria"/>
        </w:rPr>
        <w:t>juga</w:t>
      </w:r>
      <w:proofErr w:type="spellEnd"/>
      <w:r>
        <w:rPr>
          <w:rFonts w:ascii="Cambria" w:eastAsia="Cambria" w:hAnsi="Cambria" w:cs="Cambria"/>
          <w:spacing w:val="2"/>
        </w:rPr>
        <w:t xml:space="preserve"> </w:t>
      </w:r>
      <w:proofErr w:type="spellStart"/>
      <w:r>
        <w:rPr>
          <w:rFonts w:ascii="Cambria" w:eastAsia="Cambria" w:hAnsi="Cambria" w:cs="Cambria"/>
        </w:rPr>
        <w:t>j</w:t>
      </w:r>
      <w:r>
        <w:rPr>
          <w:rFonts w:ascii="Cambria" w:eastAsia="Cambria" w:hAnsi="Cambria" w:cs="Cambria"/>
          <w:spacing w:val="4"/>
        </w:rPr>
        <w:t>a</w:t>
      </w:r>
      <w:r>
        <w:rPr>
          <w:rFonts w:ascii="Cambria" w:eastAsia="Cambria" w:hAnsi="Cambria" w:cs="Cambria"/>
          <w:spacing w:val="-1"/>
        </w:rPr>
        <w:t>w</w:t>
      </w:r>
      <w:r>
        <w:rPr>
          <w:rFonts w:ascii="Cambria" w:eastAsia="Cambria" w:hAnsi="Cambria" w:cs="Cambria"/>
          <w:spacing w:val="4"/>
        </w:rPr>
        <w:t>a</w:t>
      </w:r>
      <w:r>
        <w:rPr>
          <w:rFonts w:ascii="Cambria" w:eastAsia="Cambria" w:hAnsi="Cambria" w:cs="Cambria"/>
          <w:spacing w:val="-1"/>
        </w:rPr>
        <w:t>b</w:t>
      </w:r>
      <w:r>
        <w:rPr>
          <w:rFonts w:ascii="Cambria" w:eastAsia="Cambria" w:hAnsi="Cambria" w:cs="Cambria"/>
          <w:spacing w:val="4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-6"/>
        </w:rPr>
        <w:t xml:space="preserve"> </w:t>
      </w:r>
      <w:proofErr w:type="spellStart"/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  <w:spacing w:val="8"/>
        </w:rPr>
        <w:t xml:space="preserve"> </w:t>
      </w:r>
      <w:proofErr w:type="spellStart"/>
      <w:r>
        <w:rPr>
          <w:rFonts w:ascii="Cambria" w:eastAsia="Cambria" w:hAnsi="Cambria" w:cs="Cambria"/>
        </w:rPr>
        <w:t>m</w:t>
      </w:r>
      <w:r>
        <w:rPr>
          <w:rFonts w:ascii="Cambria" w:eastAsia="Cambria" w:hAnsi="Cambria" w:cs="Cambria"/>
          <w:spacing w:val="1"/>
        </w:rPr>
        <w:t>asal</w:t>
      </w:r>
      <w:r>
        <w:rPr>
          <w:rFonts w:ascii="Cambria" w:eastAsia="Cambria" w:hAnsi="Cambria" w:cs="Cambria"/>
          <w:spacing w:val="2"/>
        </w:rPr>
        <w:t>a</w:t>
      </w:r>
      <w:r>
        <w:rPr>
          <w:rFonts w:ascii="Cambria" w:eastAsia="Cambria" w:hAnsi="Cambria" w:cs="Cambria"/>
        </w:rPr>
        <w:t>h</w:t>
      </w:r>
      <w:proofErr w:type="spellEnd"/>
      <w:r>
        <w:rPr>
          <w:rFonts w:ascii="Cambria" w:eastAsia="Cambria" w:hAnsi="Cambria" w:cs="Cambria"/>
          <w:spacing w:val="-7"/>
        </w:rPr>
        <w:t xml:space="preserve"> </w:t>
      </w:r>
      <w:proofErr w:type="spellStart"/>
      <w:r>
        <w:rPr>
          <w:rFonts w:ascii="Cambria" w:eastAsia="Cambria" w:hAnsi="Cambria" w:cs="Cambria"/>
          <w:spacing w:val="2"/>
        </w:rPr>
        <w:t>a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  <w:spacing w:val="2"/>
        </w:rPr>
        <w:t>t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>k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1"/>
        </w:rPr>
        <w:t>l</w:t>
      </w:r>
      <w:proofErr w:type="spellEnd"/>
      <w:r>
        <w:rPr>
          <w:rFonts w:ascii="Cambria" w:eastAsia="Cambria" w:hAnsi="Cambria" w:cs="Cambria"/>
        </w:rPr>
        <w:t>.</w:t>
      </w:r>
      <w:proofErr w:type="gramEnd"/>
      <w:r>
        <w:rPr>
          <w:rFonts w:ascii="Cambria" w:eastAsia="Cambria" w:hAnsi="Cambria" w:cs="Cambria"/>
          <w:spacing w:val="5"/>
        </w:rPr>
        <w:t xml:space="preserve"> </w:t>
      </w:r>
      <w:proofErr w:type="spellStart"/>
      <w:r>
        <w:rPr>
          <w:rFonts w:ascii="Cambria" w:eastAsia="Cambria" w:hAnsi="Cambria" w:cs="Cambria"/>
          <w:spacing w:val="2"/>
        </w:rPr>
        <w:t>P</w:t>
      </w:r>
      <w:r>
        <w:rPr>
          <w:rFonts w:ascii="Cambria" w:eastAsia="Cambria" w:hAnsi="Cambria" w:cs="Cambria"/>
          <w:spacing w:val="-1"/>
        </w:rPr>
        <w:t>en</w:t>
      </w:r>
      <w:r>
        <w:rPr>
          <w:rFonts w:ascii="Cambria" w:eastAsia="Cambria" w:hAnsi="Cambria" w:cs="Cambria"/>
        </w:rPr>
        <w:t>utup</w:t>
      </w:r>
      <w:proofErr w:type="spellEnd"/>
      <w:r>
        <w:rPr>
          <w:rFonts w:ascii="Cambria" w:eastAsia="Cambria" w:hAnsi="Cambria" w:cs="Cambria"/>
          <w:spacing w:val="-6"/>
        </w:rPr>
        <w:t xml:space="preserve"> </w:t>
      </w:r>
      <w:proofErr w:type="spellStart"/>
      <w:r>
        <w:rPr>
          <w:rFonts w:ascii="Cambria" w:eastAsia="Cambria" w:hAnsi="Cambria" w:cs="Cambria"/>
        </w:rPr>
        <w:t>j</w:t>
      </w:r>
      <w:r>
        <w:rPr>
          <w:rFonts w:ascii="Cambria" w:eastAsia="Cambria" w:hAnsi="Cambria" w:cs="Cambria"/>
          <w:spacing w:val="3"/>
        </w:rPr>
        <w:t>u</w:t>
      </w:r>
      <w:r>
        <w:rPr>
          <w:rFonts w:ascii="Cambria" w:eastAsia="Cambria" w:hAnsi="Cambria" w:cs="Cambria"/>
          <w:spacing w:val="2"/>
        </w:rPr>
        <w:t>g</w:t>
      </w:r>
      <w:r>
        <w:rPr>
          <w:rFonts w:ascii="Cambria" w:eastAsia="Cambria" w:hAnsi="Cambria" w:cs="Cambria"/>
        </w:rPr>
        <w:t>a</w:t>
      </w:r>
      <w:proofErr w:type="spellEnd"/>
      <w:r>
        <w:rPr>
          <w:rFonts w:ascii="Cambria" w:eastAsia="Cambria" w:hAnsi="Cambria" w:cs="Cambria"/>
          <w:spacing w:val="1"/>
        </w:rPr>
        <w:t xml:space="preserve"> </w:t>
      </w:r>
      <w:proofErr w:type="spellStart"/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t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dit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m</w:t>
      </w:r>
      <w:r>
        <w:rPr>
          <w:rFonts w:ascii="Cambria" w:eastAsia="Cambria" w:hAnsi="Cambria" w:cs="Cambria"/>
          <w:spacing w:val="-1"/>
        </w:rPr>
        <w:t>b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h</w:t>
      </w:r>
      <w:proofErr w:type="spellEnd"/>
      <w:r>
        <w:rPr>
          <w:rFonts w:ascii="Cambria" w:eastAsia="Cambria" w:hAnsi="Cambria" w:cs="Cambria"/>
          <w:spacing w:val="39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pacing w:val="5"/>
        </w:rPr>
        <w:t>d</w:t>
      </w:r>
      <w:r>
        <w:rPr>
          <w:rFonts w:ascii="Cambria" w:eastAsia="Cambria" w:hAnsi="Cambria" w:cs="Cambria"/>
          <w:spacing w:val="-1"/>
        </w:rPr>
        <w:t>en</w:t>
      </w:r>
      <w:r>
        <w:rPr>
          <w:rFonts w:ascii="Cambria" w:eastAsia="Cambria" w:hAnsi="Cambria" w:cs="Cambria"/>
        </w:rPr>
        <w:t>g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</w:rPr>
        <w:t xml:space="preserve">  </w:t>
      </w:r>
      <w:proofErr w:type="spellStart"/>
      <w:r>
        <w:rPr>
          <w:rFonts w:ascii="Cambria" w:eastAsia="Cambria" w:hAnsi="Cambria" w:cs="Cambria"/>
        </w:rPr>
        <w:t>b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gi</w:t>
      </w:r>
      <w:r>
        <w:rPr>
          <w:rFonts w:ascii="Cambria" w:eastAsia="Cambria" w:hAnsi="Cambria" w:cs="Cambria"/>
          <w:spacing w:val="4"/>
        </w:rPr>
        <w:t>a</w:t>
      </w:r>
      <w:r>
        <w:rPr>
          <w:rFonts w:ascii="Cambria" w:eastAsia="Cambria" w:hAnsi="Cambria" w:cs="Cambria"/>
        </w:rPr>
        <w:t>n</w:t>
      </w:r>
      <w:proofErr w:type="spellEnd"/>
      <w:proofErr w:type="gramEnd"/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1"/>
        </w:rPr>
        <w:t xml:space="preserve"> </w:t>
      </w:r>
      <w:r>
        <w:rPr>
          <w:rFonts w:ascii="Cambria" w:eastAsia="Cambria" w:hAnsi="Cambria" w:cs="Cambria"/>
          <w:spacing w:val="2"/>
        </w:rPr>
        <w:t>“S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”</w:t>
      </w:r>
      <w:r>
        <w:rPr>
          <w:rFonts w:ascii="Cambria" w:eastAsia="Cambria" w:hAnsi="Cambria" w:cs="Cambria"/>
          <w:spacing w:val="42"/>
        </w:rPr>
        <w:t xml:space="preserve"> </w:t>
      </w:r>
      <w:proofErr w:type="spellStart"/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2"/>
        </w:rPr>
        <w:t>t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1"/>
        </w:rPr>
        <w:t>la</w:t>
      </w:r>
      <w:r>
        <w:rPr>
          <w:rFonts w:ascii="Cambria" w:eastAsia="Cambria" w:hAnsi="Cambria" w:cs="Cambria"/>
        </w:rPr>
        <w:t>h</w:t>
      </w:r>
      <w:proofErr w:type="spellEnd"/>
      <w:r>
        <w:rPr>
          <w:rFonts w:ascii="Cambria" w:eastAsia="Cambria" w:hAnsi="Cambria" w:cs="Cambria"/>
          <w:spacing w:val="43"/>
        </w:rPr>
        <w:t xml:space="preserve"> </w:t>
      </w:r>
      <w:proofErr w:type="spellStart"/>
      <w:r>
        <w:rPr>
          <w:rFonts w:ascii="Cambria" w:eastAsia="Cambria" w:hAnsi="Cambria" w:cs="Cambria"/>
          <w:spacing w:val="4"/>
        </w:rPr>
        <w:t>k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impu</w:t>
      </w:r>
      <w:r>
        <w:rPr>
          <w:rFonts w:ascii="Cambria" w:eastAsia="Cambria" w:hAnsi="Cambria" w:cs="Cambria"/>
          <w:spacing w:val="1"/>
        </w:rPr>
        <w:t>la</w:t>
      </w:r>
      <w:r>
        <w:rPr>
          <w:rFonts w:ascii="Cambria" w:eastAsia="Cambria" w:hAnsi="Cambria" w:cs="Cambria"/>
          <w:spacing w:val="2"/>
        </w:rPr>
        <w:t>n</w:t>
      </w:r>
      <w:proofErr w:type="spellEnd"/>
      <w:r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  <w:spacing w:val="39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spacing w:val="-4"/>
        </w:rPr>
        <w:t>e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  <w:spacing w:val="3"/>
        </w:rPr>
        <w:t>yu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unan</w:t>
      </w:r>
      <w:proofErr w:type="spellEnd"/>
      <w:r>
        <w:rPr>
          <w:rFonts w:ascii="Cambria" w:eastAsia="Cambria" w:hAnsi="Cambria" w:cs="Cambria"/>
          <w:spacing w:val="33"/>
        </w:rPr>
        <w:t xml:space="preserve"> </w:t>
      </w:r>
      <w:proofErr w:type="spellStart"/>
      <w:r>
        <w:rPr>
          <w:rFonts w:ascii="Cambria" w:eastAsia="Cambria" w:hAnsi="Cambria" w:cs="Cambria"/>
          <w:spacing w:val="1"/>
        </w:rPr>
        <w:t>kes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2"/>
        </w:rPr>
        <w:t>m</w:t>
      </w:r>
      <w:r>
        <w:rPr>
          <w:rFonts w:ascii="Cambria" w:eastAsia="Cambria" w:hAnsi="Cambria" w:cs="Cambria"/>
        </w:rPr>
        <w:t>pu</w:t>
      </w:r>
      <w:r>
        <w:rPr>
          <w:rFonts w:ascii="Cambria" w:eastAsia="Cambria" w:hAnsi="Cambria" w:cs="Cambria"/>
          <w:spacing w:val="1"/>
        </w:rPr>
        <w:t>l</w:t>
      </w:r>
      <w:r>
        <w:rPr>
          <w:rFonts w:ascii="Cambria" w:eastAsia="Cambria" w:hAnsi="Cambria" w:cs="Cambria"/>
          <w:spacing w:val="3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33"/>
        </w:rPr>
        <w:t xml:space="preserve"> </w:t>
      </w:r>
      <w:proofErr w:type="spellStart"/>
      <w:r>
        <w:rPr>
          <w:rFonts w:ascii="Cambria" w:eastAsia="Cambria" w:hAnsi="Cambria" w:cs="Cambria"/>
          <w:spacing w:val="2"/>
        </w:rPr>
        <w:t>t</w:t>
      </w:r>
      <w:r>
        <w:rPr>
          <w:rFonts w:ascii="Cambria" w:eastAsia="Cambria" w:hAnsi="Cambria" w:cs="Cambria"/>
          <w:spacing w:val="-1"/>
        </w:rPr>
        <w:t>er</w:t>
      </w:r>
      <w:r>
        <w:rPr>
          <w:rFonts w:ascii="Cambria" w:eastAsia="Cambria" w:hAnsi="Cambria" w:cs="Cambria"/>
        </w:rPr>
        <w:t>g</w:t>
      </w:r>
      <w:r>
        <w:rPr>
          <w:rFonts w:ascii="Cambria" w:eastAsia="Cambria" w:hAnsi="Cambria" w:cs="Cambria"/>
          <w:spacing w:val="4"/>
        </w:rPr>
        <w:t>a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3"/>
        </w:rPr>
        <w:t>u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g</w:t>
      </w:r>
      <w:proofErr w:type="spellEnd"/>
      <w:r>
        <w:rPr>
          <w:rFonts w:ascii="Cambria" w:eastAsia="Cambria" w:hAnsi="Cambria" w:cs="Cambria"/>
          <w:spacing w:val="37"/>
        </w:rPr>
        <w:t xml:space="preserve"> </w:t>
      </w:r>
      <w:proofErr w:type="spellStart"/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da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spacing w:val="-1"/>
        </w:rPr>
        <w:t>er</w:t>
      </w:r>
      <w:r>
        <w:rPr>
          <w:rFonts w:ascii="Cambria" w:eastAsia="Cambria" w:hAnsi="Cambria" w:cs="Cambria"/>
          <w:spacing w:val="2"/>
        </w:rPr>
        <w:t>m</w:t>
      </w:r>
      <w:r>
        <w:rPr>
          <w:rFonts w:ascii="Cambria" w:eastAsia="Cambria" w:hAnsi="Cambria" w:cs="Cambria"/>
          <w:spacing w:val="1"/>
        </w:rPr>
        <w:t>asal</w:t>
      </w:r>
      <w:r>
        <w:rPr>
          <w:rFonts w:ascii="Cambria" w:eastAsia="Cambria" w:hAnsi="Cambria" w:cs="Cambria"/>
          <w:spacing w:val="2"/>
        </w:rPr>
        <w:t>a</w:t>
      </w:r>
      <w:r>
        <w:rPr>
          <w:rFonts w:ascii="Cambria" w:eastAsia="Cambria" w:hAnsi="Cambria" w:cs="Cambria"/>
        </w:rPr>
        <w:t>h</w:t>
      </w:r>
      <w:r>
        <w:rPr>
          <w:rFonts w:ascii="Cambria" w:eastAsia="Cambria" w:hAnsi="Cambria" w:cs="Cambria"/>
          <w:spacing w:val="4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4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19"/>
        </w:rPr>
        <w:t xml:space="preserve"> </w:t>
      </w:r>
      <w:proofErr w:type="spellStart"/>
      <w:r>
        <w:rPr>
          <w:rFonts w:ascii="Cambria" w:eastAsia="Cambria" w:hAnsi="Cambria" w:cs="Cambria"/>
        </w:rPr>
        <w:t>h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us</w:t>
      </w:r>
      <w:proofErr w:type="spellEnd"/>
      <w:r>
        <w:rPr>
          <w:rFonts w:ascii="Cambria" w:eastAsia="Cambria" w:hAnsi="Cambria" w:cs="Cambria"/>
          <w:spacing w:val="23"/>
        </w:rPr>
        <w:t xml:space="preserve"> </w:t>
      </w:r>
      <w:proofErr w:type="spellStart"/>
      <w:r>
        <w:rPr>
          <w:rFonts w:ascii="Cambria" w:eastAsia="Cambria" w:hAnsi="Cambria" w:cs="Cambria"/>
        </w:rPr>
        <w:t>di</w:t>
      </w:r>
      <w:r>
        <w:rPr>
          <w:rFonts w:ascii="Cambria" w:eastAsia="Cambria" w:hAnsi="Cambria" w:cs="Cambria"/>
          <w:spacing w:val="1"/>
        </w:rPr>
        <w:t>sa</w:t>
      </w:r>
      <w:r>
        <w:rPr>
          <w:rFonts w:ascii="Cambria" w:eastAsia="Cambria" w:hAnsi="Cambria" w:cs="Cambria"/>
        </w:rPr>
        <w:t>ji</w:t>
      </w:r>
      <w:r>
        <w:rPr>
          <w:rFonts w:ascii="Cambria" w:eastAsia="Cambria" w:hAnsi="Cambria" w:cs="Cambria"/>
          <w:spacing w:val="1"/>
        </w:rPr>
        <w:t>ka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11"/>
        </w:rPr>
        <w:t xml:space="preserve"> </w:t>
      </w:r>
      <w:proofErr w:type="spellStart"/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1"/>
        </w:rPr>
        <w:t>ala</w:t>
      </w:r>
      <w:r>
        <w:rPr>
          <w:rFonts w:ascii="Cambria" w:eastAsia="Cambria" w:hAnsi="Cambria" w:cs="Cambria"/>
        </w:rPr>
        <w:t>m</w:t>
      </w:r>
      <w:proofErr w:type="spellEnd"/>
      <w:r>
        <w:rPr>
          <w:rFonts w:ascii="Cambria" w:eastAsia="Cambria" w:hAnsi="Cambria" w:cs="Cambria"/>
          <w:spacing w:val="17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</w:rPr>
        <w:t>b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2"/>
        </w:rPr>
        <w:t>g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15"/>
        </w:rPr>
        <w:t xml:space="preserve"> </w:t>
      </w:r>
      <w:proofErr w:type="spellStart"/>
      <w:r>
        <w:rPr>
          <w:rFonts w:ascii="Cambria" w:eastAsia="Cambria" w:hAnsi="Cambria" w:cs="Cambria"/>
          <w:spacing w:val="4"/>
        </w:rPr>
        <w:t>k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impu</w:t>
      </w:r>
      <w:r>
        <w:rPr>
          <w:rFonts w:ascii="Cambria" w:eastAsia="Cambria" w:hAnsi="Cambria" w:cs="Cambria"/>
          <w:spacing w:val="1"/>
        </w:rPr>
        <w:t>l</w:t>
      </w:r>
      <w:r>
        <w:rPr>
          <w:rFonts w:ascii="Cambria" w:eastAsia="Cambria" w:hAnsi="Cambria" w:cs="Cambria"/>
          <w:spacing w:val="3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7"/>
        </w:rPr>
        <w:t xml:space="preserve"> </w:t>
      </w:r>
      <w:proofErr w:type="spellStart"/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2"/>
        </w:rPr>
        <w:t>n</w:t>
      </w:r>
      <w:r>
        <w:rPr>
          <w:rFonts w:ascii="Cambria" w:eastAsia="Cambria" w:hAnsi="Cambria" w:cs="Cambria"/>
        </w:rPr>
        <w:t>g</w:t>
      </w:r>
      <w:r>
        <w:rPr>
          <w:rFonts w:ascii="Cambria" w:eastAsia="Cambria" w:hAnsi="Cambria" w:cs="Cambria"/>
          <w:spacing w:val="1"/>
        </w:rPr>
        <w:t>k</w:t>
      </w:r>
      <w:r>
        <w:rPr>
          <w:rFonts w:ascii="Cambria" w:eastAsia="Cambria" w:hAnsi="Cambria" w:cs="Cambria"/>
          <w:spacing w:val="2"/>
        </w:rPr>
        <w:t>a</w:t>
      </w:r>
      <w:r>
        <w:rPr>
          <w:rFonts w:ascii="Cambria" w:eastAsia="Cambria" w:hAnsi="Cambria" w:cs="Cambria"/>
        </w:rPr>
        <w:t>t</w:t>
      </w:r>
      <w:proofErr w:type="spellEnd"/>
      <w:r>
        <w:rPr>
          <w:rFonts w:ascii="Cambria" w:eastAsia="Cambria" w:hAnsi="Cambria" w:cs="Cambria"/>
          <w:spacing w:val="14"/>
        </w:rPr>
        <w:t xml:space="preserve"> </w:t>
      </w:r>
      <w:r>
        <w:rPr>
          <w:rFonts w:ascii="Cambria" w:eastAsia="Cambria" w:hAnsi="Cambria" w:cs="Cambria"/>
        </w:rPr>
        <w:t>y</w:t>
      </w:r>
      <w:r>
        <w:rPr>
          <w:rFonts w:ascii="Cambria" w:eastAsia="Cambria" w:hAnsi="Cambria" w:cs="Cambria"/>
          <w:spacing w:val="4"/>
        </w:rPr>
        <w:t>a</w:t>
      </w:r>
      <w:r>
        <w:rPr>
          <w:rFonts w:ascii="Cambria" w:eastAsia="Cambria" w:hAnsi="Cambria" w:cs="Cambria"/>
          <w:spacing w:val="2"/>
        </w:rPr>
        <w:t>n</w:t>
      </w:r>
      <w:r>
        <w:rPr>
          <w:rFonts w:ascii="Cambria" w:eastAsia="Cambria" w:hAnsi="Cambria" w:cs="Cambria"/>
        </w:rPr>
        <w:t>g</w:t>
      </w:r>
      <w:r>
        <w:rPr>
          <w:rFonts w:ascii="Cambria" w:eastAsia="Cambria" w:hAnsi="Cambria" w:cs="Cambria"/>
          <w:spacing w:val="23"/>
        </w:rPr>
        <w:t xml:space="preserve"> </w:t>
      </w:r>
      <w:proofErr w:type="spellStart"/>
      <w:r>
        <w:rPr>
          <w:rFonts w:ascii="Cambria" w:eastAsia="Cambria" w:hAnsi="Cambria" w:cs="Cambria"/>
          <w:spacing w:val="1"/>
        </w:rPr>
        <w:t>b</w:t>
      </w:r>
      <w:r>
        <w:rPr>
          <w:rFonts w:ascii="Cambria" w:eastAsia="Cambria" w:hAnsi="Cambria" w:cs="Cambria"/>
          <w:spacing w:val="-1"/>
        </w:rPr>
        <w:t>er</w:t>
      </w:r>
      <w:r>
        <w:rPr>
          <w:rFonts w:ascii="Cambria" w:eastAsia="Cambria" w:hAnsi="Cambria" w:cs="Cambria"/>
          <w:spacing w:val="2"/>
        </w:rPr>
        <w:t>d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  <w:spacing w:val="16"/>
        </w:rPr>
        <w:t xml:space="preserve"> </w:t>
      </w:r>
      <w:proofErr w:type="spellStart"/>
      <w:r>
        <w:rPr>
          <w:rFonts w:ascii="Cambria" w:eastAsia="Cambria" w:hAnsi="Cambria" w:cs="Cambria"/>
          <w:spacing w:val="1"/>
        </w:rPr>
        <w:t>se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  <w:spacing w:val="2"/>
        </w:rPr>
        <w:t>d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  <w:spacing w:val="2"/>
        </w:rPr>
        <w:t>i</w:t>
      </w:r>
      <w:proofErr w:type="spellEnd"/>
      <w:r>
        <w:rPr>
          <w:rFonts w:ascii="Cambria" w:eastAsia="Cambria" w:hAnsi="Cambria" w:cs="Cambria"/>
        </w:rPr>
        <w:t>.</w:t>
      </w:r>
      <w:proofErr w:type="gramEnd"/>
      <w:r>
        <w:rPr>
          <w:rFonts w:ascii="Cambria" w:eastAsia="Cambria" w:hAnsi="Cambria" w:cs="Cambria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pacing w:val="-1"/>
        </w:rPr>
        <w:t>K</w:t>
      </w:r>
      <w:r>
        <w:rPr>
          <w:rFonts w:ascii="Cambria" w:eastAsia="Cambria" w:hAnsi="Cambria" w:cs="Cambria"/>
          <w:spacing w:val="-4"/>
        </w:rPr>
        <w:t>e</w:t>
      </w:r>
      <w:r>
        <w:rPr>
          <w:rFonts w:ascii="Cambria" w:eastAsia="Cambria" w:hAnsi="Cambria" w:cs="Cambria"/>
          <w:spacing w:val="3"/>
        </w:rPr>
        <w:t>s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2"/>
        </w:rPr>
        <w:t>m</w:t>
      </w:r>
      <w:r>
        <w:rPr>
          <w:rFonts w:ascii="Cambria" w:eastAsia="Cambria" w:hAnsi="Cambria" w:cs="Cambria"/>
        </w:rPr>
        <w:t>pu</w:t>
      </w:r>
      <w:r>
        <w:rPr>
          <w:rFonts w:ascii="Cambria" w:eastAsia="Cambria" w:hAnsi="Cambria" w:cs="Cambria"/>
          <w:spacing w:val="1"/>
        </w:rPr>
        <w:t>l</w:t>
      </w:r>
      <w:r>
        <w:rPr>
          <w:rFonts w:ascii="Cambria" w:eastAsia="Cambria" w:hAnsi="Cambria" w:cs="Cambria"/>
          <w:spacing w:val="3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1"/>
        </w:rPr>
        <w:t xml:space="preserve"> ya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g</w:t>
      </w:r>
      <w:r>
        <w:rPr>
          <w:rFonts w:ascii="Cambria" w:eastAsia="Cambria" w:hAnsi="Cambria" w:cs="Cambria"/>
          <w:spacing w:val="15"/>
        </w:rPr>
        <w:t xml:space="preserve"> </w:t>
      </w:r>
      <w:proofErr w:type="spellStart"/>
      <w:r>
        <w:rPr>
          <w:rFonts w:ascii="Cambria" w:eastAsia="Cambria" w:hAnsi="Cambria" w:cs="Cambria"/>
          <w:spacing w:val="1"/>
        </w:rPr>
        <w:t>ha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us</w:t>
      </w:r>
      <w:proofErr w:type="spellEnd"/>
      <w:r>
        <w:rPr>
          <w:rFonts w:ascii="Cambria" w:eastAsia="Cambria" w:hAnsi="Cambria" w:cs="Cambria"/>
          <w:spacing w:val="15"/>
        </w:rPr>
        <w:t xml:space="preserve"> </w:t>
      </w:r>
      <w:proofErr w:type="spellStart"/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2"/>
        </w:rPr>
        <w:t>i</w:t>
      </w:r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spacing w:val="-2"/>
        </w:rPr>
        <w:t>e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h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2"/>
        </w:rPr>
        <w:t>t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>ka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2"/>
        </w:rPr>
        <w:t xml:space="preserve"> </w:t>
      </w:r>
      <w:proofErr w:type="spellStart"/>
      <w:r>
        <w:rPr>
          <w:rFonts w:ascii="Cambria" w:eastAsia="Cambria" w:hAnsi="Cambria" w:cs="Cambria"/>
          <w:spacing w:val="2"/>
        </w:rPr>
        <w:t>t</w:t>
      </w:r>
      <w:r>
        <w:rPr>
          <w:rFonts w:ascii="Cambria" w:eastAsia="Cambria" w:hAnsi="Cambria" w:cs="Cambria"/>
          <w:spacing w:val="1"/>
        </w:rPr>
        <w:t>e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g</w:t>
      </w:r>
      <w:proofErr w:type="spellEnd"/>
      <w:r>
        <w:rPr>
          <w:rFonts w:ascii="Cambria" w:eastAsia="Cambria" w:hAnsi="Cambria" w:cs="Cambria"/>
          <w:spacing w:val="11"/>
        </w:rPr>
        <w:t xml:space="preserve"> </w:t>
      </w:r>
      <w:r>
        <w:rPr>
          <w:rFonts w:ascii="Cambria" w:eastAsia="Cambria" w:hAnsi="Cambria" w:cs="Cambria"/>
          <w:spacing w:val="1"/>
        </w:rPr>
        <w:t>sa</w:t>
      </w:r>
      <w:r>
        <w:rPr>
          <w:rFonts w:ascii="Cambria" w:eastAsia="Cambria" w:hAnsi="Cambria" w:cs="Cambria"/>
          <w:spacing w:val="2"/>
        </w:rPr>
        <w:t>r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n</w:t>
      </w:r>
      <w:r>
        <w:rPr>
          <w:rFonts w:ascii="Cambria" w:eastAsia="Cambria" w:hAnsi="Cambria" w:cs="Cambria"/>
          <w:spacing w:val="13"/>
        </w:rPr>
        <w:t xml:space="preserve"> </w:t>
      </w:r>
      <w:proofErr w:type="spellStart"/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u</w:t>
      </w:r>
      <w:proofErr w:type="spellEnd"/>
      <w:r>
        <w:rPr>
          <w:rFonts w:ascii="Cambria" w:eastAsia="Cambria" w:hAnsi="Cambria" w:cs="Cambria"/>
          <w:spacing w:val="15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</w:rPr>
        <w:t>re</w:t>
      </w:r>
      <w:r>
        <w:rPr>
          <w:rFonts w:ascii="Cambria" w:eastAsia="Cambria" w:hAnsi="Cambria" w:cs="Cambria"/>
          <w:spacing w:val="1"/>
        </w:rPr>
        <w:t>k</w:t>
      </w:r>
      <w:r>
        <w:rPr>
          <w:rFonts w:ascii="Cambria" w:eastAsia="Cambria" w:hAnsi="Cambria" w:cs="Cambria"/>
        </w:rPr>
        <w:t>o</w:t>
      </w:r>
      <w:r>
        <w:rPr>
          <w:rFonts w:ascii="Cambria" w:eastAsia="Cambria" w:hAnsi="Cambria" w:cs="Cambria"/>
          <w:spacing w:val="2"/>
        </w:rPr>
        <w:t>m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2"/>
        </w:rPr>
        <w:t>n</w:t>
      </w:r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1"/>
        </w:rPr>
        <w:t>as</w:t>
      </w:r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1"/>
        </w:rPr>
        <w:t>ya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g</w:t>
      </w:r>
      <w:r>
        <w:rPr>
          <w:rFonts w:ascii="Cambria" w:eastAsia="Cambria" w:hAnsi="Cambria" w:cs="Cambria"/>
          <w:spacing w:val="15"/>
        </w:rPr>
        <w:t xml:space="preserve"> </w:t>
      </w:r>
      <w:proofErr w:type="spellStart"/>
      <w:r>
        <w:rPr>
          <w:rFonts w:ascii="Cambria" w:eastAsia="Cambria" w:hAnsi="Cambria" w:cs="Cambria"/>
          <w:spacing w:val="2"/>
        </w:rPr>
        <w:t>t</w:t>
      </w:r>
      <w:r>
        <w:rPr>
          <w:rFonts w:ascii="Cambria" w:eastAsia="Cambria" w:hAnsi="Cambria" w:cs="Cambria"/>
          <w:spacing w:val="1"/>
        </w:rPr>
        <w:t>e</w:t>
      </w:r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t</w:t>
      </w:r>
      <w:proofErr w:type="spellEnd"/>
      <w:r>
        <w:rPr>
          <w:rFonts w:ascii="Cambria" w:eastAsia="Cambria" w:hAnsi="Cambria" w:cs="Cambria"/>
          <w:spacing w:val="15"/>
        </w:rPr>
        <w:t xml:space="preserve"> </w:t>
      </w:r>
      <w:r>
        <w:rPr>
          <w:rFonts w:ascii="Cambria" w:eastAsia="Cambria" w:hAnsi="Cambria" w:cs="Cambria"/>
        </w:rPr>
        <w:t>y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g</w:t>
      </w:r>
      <w:r>
        <w:rPr>
          <w:rFonts w:ascii="Cambria" w:eastAsia="Cambria" w:hAnsi="Cambria" w:cs="Cambria"/>
          <w:spacing w:val="15"/>
        </w:rPr>
        <w:t xml:space="preserve"> </w:t>
      </w:r>
      <w:proofErr w:type="spellStart"/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t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  <w:w w:val="99"/>
        </w:rPr>
        <w:t>dig</w:t>
      </w:r>
      <w:r>
        <w:rPr>
          <w:rFonts w:ascii="Cambria" w:eastAsia="Cambria" w:hAnsi="Cambria" w:cs="Cambria"/>
          <w:spacing w:val="1"/>
          <w:w w:val="99"/>
        </w:rPr>
        <w:t>u</w:t>
      </w:r>
      <w:r>
        <w:rPr>
          <w:rFonts w:ascii="Cambria" w:eastAsia="Cambria" w:hAnsi="Cambria" w:cs="Cambria"/>
          <w:spacing w:val="-1"/>
          <w:w w:val="99"/>
        </w:rPr>
        <w:t>n</w:t>
      </w:r>
      <w:r>
        <w:rPr>
          <w:rFonts w:ascii="Cambria" w:eastAsia="Cambria" w:hAnsi="Cambria" w:cs="Cambria"/>
          <w:spacing w:val="1"/>
          <w:w w:val="99"/>
        </w:rPr>
        <w:t>ak</w:t>
      </w:r>
      <w:r>
        <w:rPr>
          <w:rFonts w:ascii="Cambria" w:eastAsia="Cambria" w:hAnsi="Cambria" w:cs="Cambria"/>
          <w:spacing w:val="3"/>
          <w:w w:val="99"/>
        </w:rPr>
        <w:t>a</w:t>
      </w:r>
      <w:r>
        <w:rPr>
          <w:rFonts w:ascii="Cambria" w:eastAsia="Cambria" w:hAnsi="Cambria" w:cs="Cambria"/>
          <w:w w:val="99"/>
        </w:rPr>
        <w:t>n</w:t>
      </w:r>
      <w:proofErr w:type="spellEnd"/>
      <w:r>
        <w:rPr>
          <w:rFonts w:ascii="Cambria" w:eastAsia="Cambria" w:hAnsi="Cambria" w:cs="Cambria"/>
          <w:spacing w:val="-13"/>
          <w:w w:val="99"/>
        </w:rPr>
        <w:t xml:space="preserve"> </w:t>
      </w:r>
      <w:proofErr w:type="spellStart"/>
      <w:r>
        <w:rPr>
          <w:rFonts w:ascii="Cambria" w:eastAsia="Cambria" w:hAnsi="Cambria" w:cs="Cambria"/>
          <w:spacing w:val="6"/>
        </w:rPr>
        <w:t>s</w:t>
      </w:r>
      <w:r>
        <w:rPr>
          <w:rFonts w:ascii="Cambria" w:eastAsia="Cambria" w:hAnsi="Cambria" w:cs="Cambria"/>
          <w:spacing w:val="-1"/>
        </w:rPr>
        <w:t>eb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g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  <w:spacing w:val="-12"/>
        </w:rPr>
        <w:t xml:space="preserve"> </w:t>
      </w:r>
      <w:proofErr w:type="spellStart"/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1"/>
        </w:rPr>
        <w:t>as</w:t>
      </w:r>
      <w:r>
        <w:rPr>
          <w:rFonts w:ascii="Cambria" w:eastAsia="Cambria" w:hAnsi="Cambria" w:cs="Cambria"/>
          <w:spacing w:val="4"/>
        </w:rPr>
        <w:t>a</w:t>
      </w:r>
      <w:r>
        <w:rPr>
          <w:rFonts w:ascii="Cambria" w:eastAsia="Cambria" w:hAnsi="Cambria" w:cs="Cambria"/>
        </w:rPr>
        <w:t>r</w:t>
      </w:r>
      <w:proofErr w:type="spellEnd"/>
      <w:r>
        <w:rPr>
          <w:rFonts w:ascii="Cambria" w:eastAsia="Cambria" w:hAnsi="Cambria" w:cs="Cambria"/>
          <w:spacing w:val="-11"/>
        </w:rPr>
        <w:t xml:space="preserve"> </w:t>
      </w:r>
      <w:proofErr w:type="spellStart"/>
      <w:r>
        <w:rPr>
          <w:rFonts w:ascii="Cambria" w:eastAsia="Cambria" w:hAnsi="Cambria" w:cs="Cambria"/>
          <w:spacing w:val="3"/>
        </w:rPr>
        <w:t>u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  <w:spacing w:val="5"/>
        </w:rPr>
        <w:t>t</w:t>
      </w:r>
      <w:r>
        <w:rPr>
          <w:rFonts w:ascii="Cambria" w:eastAsia="Cambria" w:hAnsi="Cambria" w:cs="Cambria"/>
        </w:rPr>
        <w:t>uk</w:t>
      </w:r>
      <w:proofErr w:type="spellEnd"/>
      <w:r>
        <w:rPr>
          <w:rFonts w:ascii="Cambria" w:eastAsia="Cambria" w:hAnsi="Cambria" w:cs="Cambria"/>
          <w:spacing w:val="-10"/>
        </w:rPr>
        <w:t xml:space="preserve"> </w:t>
      </w:r>
      <w:proofErr w:type="spellStart"/>
      <w:r>
        <w:rPr>
          <w:rFonts w:ascii="Cambria" w:eastAsia="Cambria" w:hAnsi="Cambria" w:cs="Cambria"/>
          <w:w w:val="99"/>
        </w:rPr>
        <w:t>p</w:t>
      </w:r>
      <w:r>
        <w:rPr>
          <w:rFonts w:ascii="Cambria" w:eastAsia="Cambria" w:hAnsi="Cambria" w:cs="Cambria"/>
          <w:spacing w:val="1"/>
          <w:w w:val="99"/>
        </w:rPr>
        <w:t>e</w:t>
      </w:r>
      <w:r>
        <w:rPr>
          <w:rFonts w:ascii="Cambria" w:eastAsia="Cambria" w:hAnsi="Cambria" w:cs="Cambria"/>
          <w:spacing w:val="-1"/>
          <w:w w:val="99"/>
        </w:rPr>
        <w:t>ne</w:t>
      </w:r>
      <w:r>
        <w:rPr>
          <w:rFonts w:ascii="Cambria" w:eastAsia="Cambria" w:hAnsi="Cambria" w:cs="Cambria"/>
          <w:spacing w:val="1"/>
          <w:w w:val="99"/>
        </w:rPr>
        <w:t>l</w:t>
      </w:r>
      <w:r>
        <w:rPr>
          <w:rFonts w:ascii="Cambria" w:eastAsia="Cambria" w:hAnsi="Cambria" w:cs="Cambria"/>
          <w:w w:val="99"/>
        </w:rPr>
        <w:t>iti</w:t>
      </w:r>
      <w:r>
        <w:rPr>
          <w:rFonts w:ascii="Cambria" w:eastAsia="Cambria" w:hAnsi="Cambria" w:cs="Cambria"/>
          <w:spacing w:val="6"/>
          <w:w w:val="99"/>
        </w:rPr>
        <w:t>a</w:t>
      </w:r>
      <w:r>
        <w:rPr>
          <w:rFonts w:ascii="Cambria" w:eastAsia="Cambria" w:hAnsi="Cambria" w:cs="Cambria"/>
          <w:w w:val="99"/>
        </w:rPr>
        <w:t>n</w:t>
      </w:r>
      <w:proofErr w:type="spellEnd"/>
      <w:r>
        <w:rPr>
          <w:rFonts w:ascii="Cambria" w:eastAsia="Cambria" w:hAnsi="Cambria" w:cs="Cambria"/>
          <w:spacing w:val="-10"/>
          <w:w w:val="99"/>
        </w:rPr>
        <w:t xml:space="preserve"> </w:t>
      </w:r>
      <w:proofErr w:type="spellStart"/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u</w:t>
      </w:r>
      <w:proofErr w:type="spellEnd"/>
      <w:r>
        <w:rPr>
          <w:rFonts w:ascii="Cambria" w:eastAsia="Cambria" w:hAnsi="Cambria" w:cs="Cambria"/>
          <w:spacing w:val="-7"/>
        </w:rPr>
        <w:t xml:space="preserve"> </w:t>
      </w:r>
      <w:proofErr w:type="spellStart"/>
      <w:r>
        <w:rPr>
          <w:rFonts w:ascii="Cambria" w:eastAsia="Cambria" w:hAnsi="Cambria" w:cs="Cambria"/>
          <w:spacing w:val="2"/>
          <w:w w:val="99"/>
        </w:rPr>
        <w:t>p</w:t>
      </w:r>
      <w:r>
        <w:rPr>
          <w:rFonts w:ascii="Cambria" w:eastAsia="Cambria" w:hAnsi="Cambria" w:cs="Cambria"/>
          <w:spacing w:val="1"/>
          <w:w w:val="99"/>
        </w:rPr>
        <w:t>e</w:t>
      </w:r>
      <w:r>
        <w:rPr>
          <w:rFonts w:ascii="Cambria" w:eastAsia="Cambria" w:hAnsi="Cambria" w:cs="Cambria"/>
          <w:spacing w:val="-1"/>
          <w:w w:val="99"/>
        </w:rPr>
        <w:t>n</w:t>
      </w:r>
      <w:r>
        <w:rPr>
          <w:rFonts w:ascii="Cambria" w:eastAsia="Cambria" w:hAnsi="Cambria" w:cs="Cambria"/>
          <w:w w:val="99"/>
        </w:rPr>
        <w:t>g</w:t>
      </w:r>
      <w:r>
        <w:rPr>
          <w:rFonts w:ascii="Cambria" w:eastAsia="Cambria" w:hAnsi="Cambria" w:cs="Cambria"/>
          <w:spacing w:val="4"/>
          <w:w w:val="99"/>
        </w:rPr>
        <w:t>a</w:t>
      </w:r>
      <w:r>
        <w:rPr>
          <w:rFonts w:ascii="Cambria" w:eastAsia="Cambria" w:hAnsi="Cambria" w:cs="Cambria"/>
          <w:w w:val="99"/>
        </w:rPr>
        <w:t>m</w:t>
      </w:r>
      <w:r>
        <w:rPr>
          <w:rFonts w:ascii="Cambria" w:eastAsia="Cambria" w:hAnsi="Cambria" w:cs="Cambria"/>
          <w:spacing w:val="-1"/>
          <w:w w:val="99"/>
        </w:rPr>
        <w:t>b</w:t>
      </w:r>
      <w:r>
        <w:rPr>
          <w:rFonts w:ascii="Cambria" w:eastAsia="Cambria" w:hAnsi="Cambria" w:cs="Cambria"/>
          <w:spacing w:val="5"/>
          <w:w w:val="99"/>
        </w:rPr>
        <w:t>i</w:t>
      </w:r>
      <w:r>
        <w:rPr>
          <w:rFonts w:ascii="Cambria" w:eastAsia="Cambria" w:hAnsi="Cambria" w:cs="Cambria"/>
          <w:w w:val="99"/>
        </w:rPr>
        <w:t>l</w:t>
      </w:r>
      <w:proofErr w:type="spellEnd"/>
      <w:r>
        <w:rPr>
          <w:rFonts w:ascii="Cambria" w:eastAsia="Cambria" w:hAnsi="Cambria" w:cs="Cambria"/>
          <w:spacing w:val="-8"/>
          <w:w w:val="99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w w:val="99"/>
        </w:rPr>
        <w:t>k</w:t>
      </w:r>
      <w:r>
        <w:rPr>
          <w:rFonts w:ascii="Cambria" w:eastAsia="Cambria" w:hAnsi="Cambria" w:cs="Cambria"/>
          <w:spacing w:val="-1"/>
          <w:w w:val="99"/>
        </w:rPr>
        <w:t>e</w:t>
      </w:r>
      <w:r>
        <w:rPr>
          <w:rFonts w:ascii="Cambria" w:eastAsia="Cambria" w:hAnsi="Cambria" w:cs="Cambria"/>
          <w:w w:val="99"/>
        </w:rPr>
        <w:t>putu</w:t>
      </w:r>
      <w:r>
        <w:rPr>
          <w:rFonts w:ascii="Cambria" w:eastAsia="Cambria" w:hAnsi="Cambria" w:cs="Cambria"/>
          <w:spacing w:val="3"/>
          <w:w w:val="99"/>
        </w:rPr>
        <w:t>s</w:t>
      </w:r>
      <w:r>
        <w:rPr>
          <w:rFonts w:ascii="Cambria" w:eastAsia="Cambria" w:hAnsi="Cambria" w:cs="Cambria"/>
          <w:spacing w:val="1"/>
          <w:w w:val="99"/>
        </w:rPr>
        <w:t>a</w:t>
      </w:r>
      <w:r>
        <w:rPr>
          <w:rFonts w:ascii="Cambria" w:eastAsia="Cambria" w:hAnsi="Cambria" w:cs="Cambria"/>
          <w:w w:val="99"/>
        </w:rPr>
        <w:t>n</w:t>
      </w:r>
      <w:proofErr w:type="spellEnd"/>
      <w:r>
        <w:rPr>
          <w:rFonts w:ascii="Cambria" w:eastAsia="Cambria" w:hAnsi="Cambria" w:cs="Cambria"/>
          <w:spacing w:val="-11"/>
          <w:w w:val="99"/>
        </w:rPr>
        <w:t xml:space="preserve"> </w:t>
      </w:r>
      <w:proofErr w:type="spellStart"/>
      <w:r>
        <w:rPr>
          <w:rFonts w:ascii="Cambria" w:eastAsia="Cambria" w:hAnsi="Cambria" w:cs="Cambria"/>
          <w:spacing w:val="3"/>
        </w:rPr>
        <w:t>s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1"/>
        </w:rPr>
        <w:t>la</w:t>
      </w:r>
      <w:r>
        <w:rPr>
          <w:rFonts w:ascii="Cambria" w:eastAsia="Cambria" w:hAnsi="Cambria" w:cs="Cambria"/>
          <w:spacing w:val="2"/>
        </w:rPr>
        <w:t>n</w:t>
      </w:r>
      <w:r>
        <w:rPr>
          <w:rFonts w:ascii="Cambria" w:eastAsia="Cambria" w:hAnsi="Cambria" w:cs="Cambria"/>
        </w:rPr>
        <w:t>j</w:t>
      </w:r>
      <w:r>
        <w:rPr>
          <w:rFonts w:ascii="Cambria" w:eastAsia="Cambria" w:hAnsi="Cambria" w:cs="Cambria"/>
          <w:spacing w:val="1"/>
        </w:rPr>
        <w:t>u</w:t>
      </w:r>
      <w:r>
        <w:rPr>
          <w:rFonts w:ascii="Cambria" w:eastAsia="Cambria" w:hAnsi="Cambria" w:cs="Cambria"/>
          <w:spacing w:val="2"/>
        </w:rPr>
        <w:t>t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y</w:t>
      </w:r>
      <w:r>
        <w:rPr>
          <w:rFonts w:ascii="Cambria" w:eastAsia="Cambria" w:hAnsi="Cambria" w:cs="Cambria"/>
          <w:spacing w:val="1"/>
        </w:rPr>
        <w:t>a</w:t>
      </w:r>
      <w:proofErr w:type="spellEnd"/>
      <w:r>
        <w:rPr>
          <w:rFonts w:ascii="Cambria" w:eastAsia="Cambria" w:hAnsi="Cambria" w:cs="Cambria"/>
        </w:rPr>
        <w:t>.</w:t>
      </w:r>
      <w:proofErr w:type="gramEnd"/>
      <w:r>
        <w:rPr>
          <w:rFonts w:ascii="Cambria" w:eastAsia="Cambria" w:hAnsi="Cambria" w:cs="Cambria"/>
          <w:spacing w:val="-11"/>
        </w:rPr>
        <w:t xml:space="preserve"> </w:t>
      </w:r>
      <w:r>
        <w:rPr>
          <w:rFonts w:ascii="Cambria" w:eastAsia="Cambria" w:hAnsi="Cambria" w:cs="Cambria"/>
          <w:spacing w:val="1"/>
        </w:rPr>
        <w:t>(</w:t>
      </w:r>
      <w:r>
        <w:rPr>
          <w:rFonts w:ascii="Cambria" w:eastAsia="Cambria" w:hAnsi="Cambria" w:cs="Cambria"/>
        </w:rPr>
        <w:t>C</w:t>
      </w:r>
      <w:r>
        <w:rPr>
          <w:rFonts w:ascii="Cambria" w:eastAsia="Cambria" w:hAnsi="Cambria" w:cs="Cambria"/>
          <w:spacing w:val="3"/>
        </w:rPr>
        <w:t>a</w:t>
      </w:r>
      <w:r>
        <w:rPr>
          <w:rFonts w:ascii="Cambria" w:eastAsia="Cambria" w:hAnsi="Cambria" w:cs="Cambria"/>
        </w:rPr>
        <w:t>m</w:t>
      </w:r>
      <w:r>
        <w:rPr>
          <w:rFonts w:ascii="Cambria" w:eastAsia="Cambria" w:hAnsi="Cambria" w:cs="Cambria"/>
          <w:spacing w:val="-1"/>
        </w:rPr>
        <w:t>b</w:t>
      </w:r>
      <w:r>
        <w:rPr>
          <w:rFonts w:ascii="Cambria" w:eastAsia="Cambria" w:hAnsi="Cambria" w:cs="Cambria"/>
          <w:spacing w:val="1"/>
        </w:rPr>
        <w:t>r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,</w:t>
      </w:r>
      <w:r>
        <w:rPr>
          <w:rFonts w:ascii="Cambria" w:eastAsia="Cambria" w:hAnsi="Cambria" w:cs="Cambria"/>
          <w:spacing w:val="-8"/>
        </w:rPr>
        <w:t xml:space="preserve"> </w:t>
      </w:r>
      <w:r>
        <w:rPr>
          <w:rFonts w:ascii="Cambria" w:eastAsia="Cambria" w:hAnsi="Cambria" w:cs="Cambria"/>
        </w:rPr>
        <w:t>10)</w:t>
      </w:r>
    </w:p>
    <w:p w:rsidR="009E3799" w:rsidRDefault="009E3799">
      <w:pPr>
        <w:spacing w:before="1" w:line="160" w:lineRule="exact"/>
        <w:rPr>
          <w:sz w:val="17"/>
          <w:szCs w:val="17"/>
        </w:rPr>
      </w:pPr>
    </w:p>
    <w:p w:rsidR="009E3799" w:rsidRDefault="009E3799">
      <w:pPr>
        <w:spacing w:line="200" w:lineRule="exact"/>
      </w:pPr>
    </w:p>
    <w:p w:rsidR="009E3799" w:rsidRDefault="00727289">
      <w:pPr>
        <w:ind w:left="104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b/>
          <w:color w:val="C00000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b/>
          <w:color w:val="C00000"/>
          <w:spacing w:val="1"/>
          <w:sz w:val="24"/>
          <w:szCs w:val="24"/>
        </w:rPr>
        <w:t>aft</w:t>
      </w:r>
      <w:r>
        <w:rPr>
          <w:rFonts w:ascii="Cambria" w:eastAsia="Cambria" w:hAnsi="Cambria" w:cs="Cambria"/>
          <w:b/>
          <w:color w:val="C00000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r</w:t>
      </w:r>
      <w:proofErr w:type="spellEnd"/>
      <w:r>
        <w:rPr>
          <w:rFonts w:ascii="Cambria" w:eastAsia="Cambria" w:hAnsi="Cambria" w:cs="Cambria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C00000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b/>
          <w:color w:val="C00000"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s</w:t>
      </w:r>
      <w:r>
        <w:rPr>
          <w:rFonts w:ascii="Cambria" w:eastAsia="Cambria" w:hAnsi="Cambria" w:cs="Cambria"/>
          <w:b/>
          <w:color w:val="C00000"/>
          <w:spacing w:val="1"/>
          <w:sz w:val="24"/>
          <w:szCs w:val="24"/>
        </w:rPr>
        <w:t>ta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ka</w:t>
      </w:r>
      <w:proofErr w:type="spellEnd"/>
      <w:r>
        <w:rPr>
          <w:rFonts w:ascii="Cambria" w:eastAsia="Cambria" w:hAnsi="Cambria" w:cs="Cambria"/>
          <w:b/>
          <w:color w:val="C00000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(C</w:t>
      </w:r>
      <w:r>
        <w:rPr>
          <w:rFonts w:ascii="Cambria" w:eastAsia="Cambria" w:hAnsi="Cambria" w:cs="Cambria"/>
          <w:b/>
          <w:color w:val="C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m</w:t>
      </w:r>
      <w:r>
        <w:rPr>
          <w:rFonts w:ascii="Cambria" w:eastAsia="Cambria" w:hAnsi="Cambria" w:cs="Cambria"/>
          <w:b/>
          <w:color w:val="C00000"/>
          <w:spacing w:val="-3"/>
          <w:sz w:val="24"/>
          <w:szCs w:val="24"/>
        </w:rPr>
        <w:t>b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r</w:t>
      </w:r>
      <w:r>
        <w:rPr>
          <w:rFonts w:ascii="Cambria" w:eastAsia="Cambria" w:hAnsi="Cambria" w:cs="Cambria"/>
          <w:b/>
          <w:color w:val="C00000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color w:val="C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 xml:space="preserve">, </w:t>
      </w:r>
      <w:r>
        <w:rPr>
          <w:rFonts w:ascii="Cambria" w:eastAsia="Cambria" w:hAnsi="Cambria" w:cs="Cambria"/>
          <w:b/>
          <w:color w:val="C00000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2,</w:t>
      </w:r>
      <w:r>
        <w:rPr>
          <w:rFonts w:ascii="Cambria" w:eastAsia="Cambria" w:hAnsi="Cambria" w:cs="Cambria"/>
          <w:b/>
          <w:color w:val="C00000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Bol</w:t>
      </w:r>
      <w:r>
        <w:rPr>
          <w:rFonts w:ascii="Cambria" w:eastAsia="Cambria" w:hAnsi="Cambria" w:cs="Cambria"/>
          <w:b/>
          <w:color w:val="C00000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 xml:space="preserve">, </w:t>
      </w:r>
      <w:r>
        <w:rPr>
          <w:rFonts w:ascii="Cambria" w:eastAsia="Cambria" w:hAnsi="Cambria" w:cs="Cambria"/>
          <w:b/>
          <w:color w:val="C00000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ed)</w:t>
      </w:r>
    </w:p>
    <w:p w:rsidR="009E3799" w:rsidRDefault="009E3799">
      <w:pPr>
        <w:spacing w:before="7" w:line="100" w:lineRule="exact"/>
        <w:rPr>
          <w:sz w:val="10"/>
          <w:szCs w:val="10"/>
        </w:rPr>
      </w:pPr>
    </w:p>
    <w:p w:rsidR="009E3799" w:rsidRDefault="00727289">
      <w:pPr>
        <w:ind w:left="104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pacing w:val="-1"/>
        </w:rPr>
        <w:t>*</w:t>
      </w:r>
      <w:r>
        <w:rPr>
          <w:rFonts w:ascii="Cambria" w:eastAsia="Cambria" w:hAnsi="Cambria" w:cs="Cambria"/>
        </w:rPr>
        <w:t>CO</w:t>
      </w:r>
      <w:r>
        <w:rPr>
          <w:rFonts w:ascii="Cambria" w:eastAsia="Cambria" w:hAnsi="Cambria" w:cs="Cambria"/>
          <w:spacing w:val="1"/>
        </w:rPr>
        <w:t>N</w:t>
      </w:r>
      <w:r>
        <w:rPr>
          <w:rFonts w:ascii="Cambria" w:eastAsia="Cambria" w:hAnsi="Cambria" w:cs="Cambria"/>
          <w:spacing w:val="2"/>
        </w:rPr>
        <w:t>T</w:t>
      </w:r>
      <w:r>
        <w:rPr>
          <w:rFonts w:ascii="Cambria" w:eastAsia="Cambria" w:hAnsi="Cambria" w:cs="Cambria"/>
        </w:rPr>
        <w:t>O</w:t>
      </w:r>
      <w:r>
        <w:rPr>
          <w:rFonts w:ascii="Cambria" w:eastAsia="Cambria" w:hAnsi="Cambria" w:cs="Cambria"/>
          <w:spacing w:val="2"/>
        </w:rPr>
        <w:t>H</w:t>
      </w:r>
      <w:r>
        <w:rPr>
          <w:rFonts w:ascii="Cambria" w:eastAsia="Cambria" w:hAnsi="Cambria" w:cs="Cambria"/>
          <w:spacing w:val="-1"/>
        </w:rPr>
        <w:t>*</w:t>
      </w:r>
      <w:r>
        <w:rPr>
          <w:rFonts w:ascii="Cambria" w:eastAsia="Cambria" w:hAnsi="Cambria" w:cs="Cambria"/>
          <w:spacing w:val="1"/>
        </w:rPr>
        <w:t>(</w:t>
      </w:r>
      <w:r>
        <w:rPr>
          <w:rFonts w:ascii="Cambria" w:eastAsia="Cambria" w:hAnsi="Cambria" w:cs="Cambria"/>
        </w:rPr>
        <w:t>C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m</w:t>
      </w:r>
      <w:r>
        <w:rPr>
          <w:rFonts w:ascii="Cambria" w:eastAsia="Cambria" w:hAnsi="Cambria" w:cs="Cambria"/>
          <w:spacing w:val="1"/>
        </w:rPr>
        <w:t>b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,</w:t>
      </w:r>
      <w:r>
        <w:rPr>
          <w:rFonts w:ascii="Cambria" w:eastAsia="Cambria" w:hAnsi="Cambria" w:cs="Cambria"/>
          <w:spacing w:val="-17"/>
        </w:rPr>
        <w:t xml:space="preserve"> </w:t>
      </w:r>
      <w:r>
        <w:rPr>
          <w:rFonts w:ascii="Cambria" w:eastAsia="Cambria" w:hAnsi="Cambria" w:cs="Cambria"/>
        </w:rPr>
        <w:t>10)</w:t>
      </w:r>
    </w:p>
    <w:p w:rsidR="009E3799" w:rsidRDefault="009E3799">
      <w:pPr>
        <w:spacing w:before="4" w:line="120" w:lineRule="exact"/>
        <w:rPr>
          <w:sz w:val="12"/>
          <w:szCs w:val="12"/>
        </w:rPr>
      </w:pPr>
    </w:p>
    <w:p w:rsidR="009E3799" w:rsidRDefault="00727289">
      <w:pPr>
        <w:ind w:left="668" w:right="65" w:hanging="564"/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h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di</w:t>
      </w:r>
      <w:proofErr w:type="spellEnd"/>
      <w:proofErr w:type="gramStart"/>
      <w:r>
        <w:rPr>
          <w:rFonts w:ascii="Cambria" w:eastAsia="Cambria" w:hAnsi="Cambria" w:cs="Cambria"/>
        </w:rPr>
        <w:t xml:space="preserve">, </w:t>
      </w:r>
      <w:r>
        <w:rPr>
          <w:rFonts w:ascii="Cambria" w:eastAsia="Cambria" w:hAnsi="Cambria" w:cs="Cambria"/>
          <w:spacing w:val="6"/>
        </w:rPr>
        <w:t xml:space="preserve"> </w:t>
      </w:r>
      <w:proofErr w:type="spellStart"/>
      <w:r>
        <w:rPr>
          <w:rFonts w:ascii="Cambria" w:eastAsia="Cambria" w:hAnsi="Cambria" w:cs="Cambria"/>
          <w:spacing w:val="1"/>
        </w:rPr>
        <w:t>Fa</w:t>
      </w:r>
      <w:r>
        <w:rPr>
          <w:rFonts w:ascii="Cambria" w:eastAsia="Cambria" w:hAnsi="Cambria" w:cs="Cambria"/>
          <w:spacing w:val="2"/>
        </w:rPr>
        <w:t>t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2"/>
        </w:rPr>
        <w:t>m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</w:rPr>
        <w:t>h</w:t>
      </w:r>
      <w:proofErr w:type="spellEnd"/>
      <w:proofErr w:type="gramEnd"/>
      <w:r>
        <w:rPr>
          <w:rFonts w:ascii="Cambria" w:eastAsia="Cambria" w:hAnsi="Cambria" w:cs="Cambria"/>
        </w:rPr>
        <w:t xml:space="preserve">. </w:t>
      </w:r>
      <w:r>
        <w:rPr>
          <w:rFonts w:ascii="Cambria" w:eastAsia="Cambria" w:hAnsi="Cambria" w:cs="Cambria"/>
          <w:spacing w:val="3"/>
        </w:rPr>
        <w:t xml:space="preserve"> </w:t>
      </w:r>
      <w:r>
        <w:rPr>
          <w:rFonts w:ascii="Cambria" w:eastAsia="Cambria" w:hAnsi="Cambria" w:cs="Cambria"/>
          <w:spacing w:val="2"/>
        </w:rPr>
        <w:t>[</w:t>
      </w:r>
      <w:r>
        <w:rPr>
          <w:rFonts w:ascii="Cambria" w:eastAsia="Cambria" w:hAnsi="Cambria" w:cs="Cambria"/>
        </w:rPr>
        <w:t xml:space="preserve">2016]. </w:t>
      </w:r>
      <w:r>
        <w:rPr>
          <w:rFonts w:ascii="Cambria" w:eastAsia="Cambria" w:hAnsi="Cambria" w:cs="Cambria"/>
          <w:spacing w:val="10"/>
        </w:rPr>
        <w:t xml:space="preserve"> </w:t>
      </w:r>
      <w:r>
        <w:rPr>
          <w:rFonts w:ascii="Cambria" w:eastAsia="Cambria" w:hAnsi="Cambria" w:cs="Cambria"/>
          <w:i/>
        </w:rPr>
        <w:t xml:space="preserve">A </w:t>
      </w:r>
      <w:r>
        <w:rPr>
          <w:rFonts w:ascii="Cambria" w:eastAsia="Cambria" w:hAnsi="Cambria" w:cs="Cambria"/>
          <w:i/>
          <w:spacing w:val="20"/>
        </w:rPr>
        <w:t xml:space="preserve"> </w:t>
      </w:r>
      <w:r>
        <w:rPr>
          <w:rFonts w:ascii="Cambria" w:eastAsia="Cambria" w:hAnsi="Cambria" w:cs="Cambria"/>
          <w:i/>
        </w:rPr>
        <w:t>S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  <w:spacing w:val="1"/>
        </w:rPr>
        <w:t>d</w:t>
      </w:r>
      <w:r>
        <w:rPr>
          <w:rFonts w:ascii="Cambria" w:eastAsia="Cambria" w:hAnsi="Cambria" w:cs="Cambria"/>
          <w:i/>
        </w:rPr>
        <w:t xml:space="preserve">y </w:t>
      </w:r>
      <w:r>
        <w:rPr>
          <w:rFonts w:ascii="Cambria" w:eastAsia="Cambria" w:hAnsi="Cambria" w:cs="Cambria"/>
          <w:i/>
          <w:spacing w:val="10"/>
        </w:rPr>
        <w:t xml:space="preserve"> </w:t>
      </w:r>
      <w:r>
        <w:rPr>
          <w:rFonts w:ascii="Cambria" w:eastAsia="Cambria" w:hAnsi="Cambria" w:cs="Cambria"/>
          <w:i/>
        </w:rPr>
        <w:t xml:space="preserve">on </w:t>
      </w:r>
      <w:r>
        <w:rPr>
          <w:rFonts w:ascii="Cambria" w:eastAsia="Cambria" w:hAnsi="Cambria" w:cs="Cambria"/>
          <w:i/>
          <w:spacing w:val="13"/>
        </w:rPr>
        <w:t xml:space="preserve"> </w:t>
      </w:r>
      <w:r>
        <w:rPr>
          <w:rFonts w:ascii="Cambria" w:eastAsia="Cambria" w:hAnsi="Cambria" w:cs="Cambria"/>
          <w:i/>
          <w:spacing w:val="3"/>
        </w:rPr>
        <w:t>T</w:t>
      </w:r>
      <w:r>
        <w:rPr>
          <w:rFonts w:ascii="Cambria" w:eastAsia="Cambria" w:hAnsi="Cambria" w:cs="Cambria"/>
          <w:i/>
        </w:rPr>
        <w:t xml:space="preserve">he </w:t>
      </w:r>
      <w:r>
        <w:rPr>
          <w:rFonts w:ascii="Cambria" w:eastAsia="Cambria" w:hAnsi="Cambria" w:cs="Cambria"/>
          <w:i/>
          <w:spacing w:val="11"/>
        </w:rPr>
        <w:t xml:space="preserve"> </w:t>
      </w:r>
      <w:r>
        <w:rPr>
          <w:rFonts w:ascii="Cambria" w:eastAsia="Cambria" w:hAnsi="Cambria" w:cs="Cambria"/>
          <w:i/>
          <w:spacing w:val="1"/>
        </w:rPr>
        <w:t>C</w:t>
      </w:r>
      <w:r>
        <w:rPr>
          <w:rFonts w:ascii="Cambria" w:eastAsia="Cambria" w:hAnsi="Cambria" w:cs="Cambria"/>
          <w:i/>
          <w:spacing w:val="5"/>
        </w:rPr>
        <w:t>o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ce</w:t>
      </w:r>
      <w:r>
        <w:rPr>
          <w:rFonts w:ascii="Cambria" w:eastAsia="Cambria" w:hAnsi="Cambria" w:cs="Cambria"/>
          <w:i/>
          <w:spacing w:val="1"/>
        </w:rPr>
        <w:t>p</w:t>
      </w:r>
      <w:r>
        <w:rPr>
          <w:rFonts w:ascii="Cambria" w:eastAsia="Cambria" w:hAnsi="Cambria" w:cs="Cambria"/>
          <w:i/>
        </w:rPr>
        <w:t xml:space="preserve">t </w:t>
      </w:r>
      <w:r>
        <w:rPr>
          <w:rFonts w:ascii="Cambria" w:eastAsia="Cambria" w:hAnsi="Cambria" w:cs="Cambria"/>
          <w:i/>
          <w:spacing w:val="7"/>
        </w:rPr>
        <w:t xml:space="preserve"> </w:t>
      </w:r>
      <w:r>
        <w:rPr>
          <w:rFonts w:ascii="Cambria" w:eastAsia="Cambria" w:hAnsi="Cambria" w:cs="Cambria"/>
          <w:i/>
          <w:spacing w:val="2"/>
        </w:rPr>
        <w:t>o</w:t>
      </w:r>
      <w:r>
        <w:rPr>
          <w:rFonts w:ascii="Cambria" w:eastAsia="Cambria" w:hAnsi="Cambria" w:cs="Cambria"/>
          <w:i/>
        </w:rPr>
        <w:t xml:space="preserve">f </w:t>
      </w:r>
      <w:r>
        <w:rPr>
          <w:rFonts w:ascii="Cambria" w:eastAsia="Cambria" w:hAnsi="Cambria" w:cs="Cambria"/>
          <w:i/>
          <w:spacing w:val="16"/>
        </w:rPr>
        <w:t xml:space="preserve"> </w:t>
      </w:r>
      <w:proofErr w:type="spellStart"/>
      <w:r>
        <w:rPr>
          <w:rFonts w:ascii="Cambria" w:eastAsia="Cambria" w:hAnsi="Cambria" w:cs="Cambria"/>
          <w:i/>
          <w:spacing w:val="1"/>
        </w:rPr>
        <w:t>M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s</w:t>
      </w:r>
      <w:proofErr w:type="spellEnd"/>
      <w:r>
        <w:rPr>
          <w:rFonts w:ascii="Cambria" w:eastAsia="Cambria" w:hAnsi="Cambria" w:cs="Cambria"/>
          <w:i/>
        </w:rPr>
        <w:t xml:space="preserve"> </w:t>
      </w:r>
      <w:r>
        <w:rPr>
          <w:rFonts w:ascii="Cambria" w:eastAsia="Cambria" w:hAnsi="Cambria" w:cs="Cambria"/>
          <w:i/>
          <w:spacing w:val="13"/>
        </w:rPr>
        <w:t xml:space="preserve"> </w:t>
      </w:r>
      <w:r>
        <w:rPr>
          <w:rFonts w:ascii="Cambria" w:eastAsia="Cambria" w:hAnsi="Cambria" w:cs="Cambria"/>
          <w:i/>
        </w:rPr>
        <w:t xml:space="preserve">Rea </w:t>
      </w:r>
      <w:r>
        <w:rPr>
          <w:rFonts w:ascii="Cambria" w:eastAsia="Cambria" w:hAnsi="Cambria" w:cs="Cambria"/>
          <w:i/>
          <w:spacing w:val="14"/>
        </w:rPr>
        <w:t xml:space="preserve"> </w:t>
      </w:r>
      <w:r>
        <w:rPr>
          <w:rFonts w:ascii="Cambria" w:eastAsia="Cambria" w:hAnsi="Cambria" w:cs="Cambria"/>
          <w:i/>
          <w:spacing w:val="2"/>
        </w:rPr>
        <w:t>E</w:t>
      </w:r>
      <w:r>
        <w:rPr>
          <w:rFonts w:ascii="Cambria" w:eastAsia="Cambria" w:hAnsi="Cambria" w:cs="Cambria"/>
          <w:i/>
        </w:rPr>
        <w:t>labo</w:t>
      </w:r>
      <w:r>
        <w:rPr>
          <w:rFonts w:ascii="Cambria" w:eastAsia="Cambria" w:hAnsi="Cambria" w:cs="Cambria"/>
          <w:i/>
          <w:spacing w:val="1"/>
        </w:rPr>
        <w:t>ra</w:t>
      </w:r>
      <w:r>
        <w:rPr>
          <w:rFonts w:ascii="Cambria" w:eastAsia="Cambria" w:hAnsi="Cambria" w:cs="Cambria"/>
          <w:i/>
          <w:spacing w:val="3"/>
        </w:rPr>
        <w:t>t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n</w:t>
      </w:r>
      <w:r>
        <w:rPr>
          <w:rFonts w:ascii="Cambria" w:eastAsia="Cambria" w:hAnsi="Cambria" w:cs="Cambria"/>
          <w:i/>
        </w:rPr>
        <w:t xml:space="preserve">g  </w:t>
      </w:r>
      <w:r>
        <w:rPr>
          <w:rFonts w:ascii="Cambria" w:eastAsia="Cambria" w:hAnsi="Cambria" w:cs="Cambria"/>
          <w:i/>
          <w:spacing w:val="2"/>
        </w:rPr>
        <w:t>o</w:t>
      </w:r>
      <w:r>
        <w:rPr>
          <w:rFonts w:ascii="Cambria" w:eastAsia="Cambria" w:hAnsi="Cambria" w:cs="Cambria"/>
          <w:i/>
        </w:rPr>
        <w:t xml:space="preserve">n </w:t>
      </w:r>
      <w:r>
        <w:rPr>
          <w:rFonts w:ascii="Cambria" w:eastAsia="Cambria" w:hAnsi="Cambria" w:cs="Cambria"/>
          <w:i/>
          <w:spacing w:val="18"/>
        </w:rPr>
        <w:t xml:space="preserve"> </w:t>
      </w:r>
      <w:r>
        <w:rPr>
          <w:rFonts w:ascii="Cambria" w:eastAsia="Cambria" w:hAnsi="Cambria" w:cs="Cambria"/>
          <w:i/>
        </w:rPr>
        <w:t>Soc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</w:rPr>
        <w:t>ll</w:t>
      </w:r>
      <w:r>
        <w:rPr>
          <w:rFonts w:ascii="Cambria" w:eastAsia="Cambria" w:hAnsi="Cambria" w:cs="Cambria"/>
          <w:i/>
          <w:spacing w:val="2"/>
        </w:rPr>
        <w:t>y</w:t>
      </w:r>
      <w:r>
        <w:rPr>
          <w:rFonts w:ascii="Cambria" w:eastAsia="Cambria" w:hAnsi="Cambria" w:cs="Cambria"/>
          <w:i/>
          <w:spacing w:val="1"/>
        </w:rPr>
        <w:t>-B</w:t>
      </w:r>
      <w:r>
        <w:rPr>
          <w:rFonts w:ascii="Cambria" w:eastAsia="Cambria" w:hAnsi="Cambria" w:cs="Cambria"/>
          <w:i/>
          <w:spacing w:val="2"/>
        </w:rPr>
        <w:t>o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  <w:spacing w:val="1"/>
        </w:rPr>
        <w:t>n</w:t>
      </w:r>
      <w:r>
        <w:rPr>
          <w:rFonts w:ascii="Cambria" w:eastAsia="Cambria" w:hAnsi="Cambria" w:cs="Cambria"/>
          <w:i/>
        </w:rPr>
        <w:t>d Pr</w:t>
      </w:r>
      <w:r>
        <w:rPr>
          <w:rFonts w:ascii="Cambria" w:eastAsia="Cambria" w:hAnsi="Cambria" w:cs="Cambria"/>
          <w:i/>
          <w:spacing w:val="-1"/>
        </w:rPr>
        <w:t>in</w:t>
      </w:r>
      <w:r>
        <w:rPr>
          <w:rFonts w:ascii="Cambria" w:eastAsia="Cambria" w:hAnsi="Cambria" w:cs="Cambria"/>
          <w:i/>
          <w:spacing w:val="3"/>
        </w:rPr>
        <w:t>c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>ples</w:t>
      </w:r>
      <w:r>
        <w:rPr>
          <w:rFonts w:ascii="Cambria" w:eastAsia="Cambria" w:hAnsi="Cambria" w:cs="Cambria"/>
          <w:i/>
          <w:spacing w:val="37"/>
        </w:rPr>
        <w:t xml:space="preserve"> </w:t>
      </w:r>
      <w:r>
        <w:rPr>
          <w:rFonts w:ascii="Cambria" w:eastAsia="Cambria" w:hAnsi="Cambria" w:cs="Cambria"/>
          <w:i/>
        </w:rPr>
        <w:t>Pr</w:t>
      </w:r>
      <w:r>
        <w:rPr>
          <w:rFonts w:ascii="Cambria" w:eastAsia="Cambria" w:hAnsi="Cambria" w:cs="Cambria"/>
          <w:i/>
          <w:spacing w:val="1"/>
        </w:rPr>
        <w:t>o</w:t>
      </w:r>
      <w:r>
        <w:rPr>
          <w:rFonts w:ascii="Cambria" w:eastAsia="Cambria" w:hAnsi="Cambria" w:cs="Cambria"/>
          <w:i/>
          <w:spacing w:val="4"/>
        </w:rPr>
        <w:t>v</w:t>
      </w:r>
      <w:r>
        <w:rPr>
          <w:rFonts w:ascii="Cambria" w:eastAsia="Cambria" w:hAnsi="Cambria" w:cs="Cambria"/>
          <w:i/>
          <w:spacing w:val="-1"/>
        </w:rPr>
        <w:t>id</w:t>
      </w:r>
      <w:r>
        <w:rPr>
          <w:rFonts w:ascii="Cambria" w:eastAsia="Cambria" w:hAnsi="Cambria" w:cs="Cambria"/>
          <w:i/>
          <w:spacing w:val="3"/>
        </w:rPr>
        <w:t>e</w:t>
      </w:r>
      <w:r>
        <w:rPr>
          <w:rFonts w:ascii="Cambria" w:eastAsia="Cambria" w:hAnsi="Cambria" w:cs="Cambria"/>
          <w:i/>
        </w:rPr>
        <w:t>d</w:t>
      </w:r>
      <w:r>
        <w:rPr>
          <w:rFonts w:ascii="Cambria" w:eastAsia="Cambria" w:hAnsi="Cambria" w:cs="Cambria"/>
          <w:i/>
          <w:spacing w:val="36"/>
        </w:rPr>
        <w:t xml:space="preserve"> </w:t>
      </w:r>
      <w:r>
        <w:rPr>
          <w:rFonts w:ascii="Cambria" w:eastAsia="Cambria" w:hAnsi="Cambria" w:cs="Cambria"/>
          <w:i/>
          <w:spacing w:val="1"/>
        </w:rPr>
        <w:t>Un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</w:rPr>
        <w:t>er</w:t>
      </w:r>
      <w:r>
        <w:rPr>
          <w:rFonts w:ascii="Cambria" w:eastAsia="Cambria" w:hAnsi="Cambria" w:cs="Cambria"/>
          <w:i/>
          <w:spacing w:val="39"/>
        </w:rPr>
        <w:t xml:space="preserve"> </w:t>
      </w:r>
      <w:r>
        <w:rPr>
          <w:rFonts w:ascii="Cambria" w:eastAsia="Cambria" w:hAnsi="Cambria" w:cs="Cambria"/>
          <w:i/>
          <w:spacing w:val="2"/>
        </w:rPr>
        <w:t>S</w:t>
      </w:r>
      <w:r>
        <w:rPr>
          <w:rFonts w:ascii="Cambria" w:eastAsia="Cambria" w:hAnsi="Cambria" w:cs="Cambria"/>
          <w:i/>
          <w:spacing w:val="1"/>
        </w:rPr>
        <w:t>tat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38"/>
        </w:rPr>
        <w:t xml:space="preserve"> </w:t>
      </w:r>
      <w:r>
        <w:rPr>
          <w:rFonts w:ascii="Cambria" w:eastAsia="Cambria" w:hAnsi="Cambria" w:cs="Cambria"/>
          <w:i/>
          <w:spacing w:val="-1"/>
        </w:rPr>
        <w:t>L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  <w:spacing w:val="1"/>
        </w:rPr>
        <w:t>w</w:t>
      </w:r>
      <w:r>
        <w:rPr>
          <w:rFonts w:ascii="Cambria" w:eastAsia="Cambria" w:hAnsi="Cambria" w:cs="Cambria"/>
          <w:i/>
        </w:rPr>
        <w:t xml:space="preserve">,  </w:t>
      </w:r>
      <w:r>
        <w:rPr>
          <w:rFonts w:ascii="Cambria" w:eastAsia="Cambria" w:hAnsi="Cambria" w:cs="Cambria"/>
          <w:spacing w:val="3"/>
        </w:rPr>
        <w:t>I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  <w:spacing w:val="2"/>
        </w:rPr>
        <w:t>t</w:t>
      </w:r>
      <w:r>
        <w:rPr>
          <w:rFonts w:ascii="Cambria" w:eastAsia="Cambria" w:hAnsi="Cambria" w:cs="Cambria"/>
          <w:spacing w:val="-1"/>
        </w:rPr>
        <w:t>ern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2"/>
        </w:rPr>
        <w:t>i</w:t>
      </w:r>
      <w:r>
        <w:rPr>
          <w:rFonts w:ascii="Cambria" w:eastAsia="Cambria" w:hAnsi="Cambria" w:cs="Cambria"/>
        </w:rPr>
        <w:t>o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l</w:t>
      </w:r>
      <w:r>
        <w:rPr>
          <w:rFonts w:ascii="Cambria" w:eastAsia="Cambria" w:hAnsi="Cambria" w:cs="Cambria"/>
          <w:spacing w:val="29"/>
        </w:rPr>
        <w:t xml:space="preserve"> </w:t>
      </w:r>
      <w:r>
        <w:rPr>
          <w:rFonts w:ascii="Cambria" w:eastAsia="Cambria" w:hAnsi="Cambria" w:cs="Cambria"/>
          <w:spacing w:val="1"/>
        </w:rPr>
        <w:t>J</w:t>
      </w:r>
      <w:r>
        <w:rPr>
          <w:rFonts w:ascii="Cambria" w:eastAsia="Cambria" w:hAnsi="Cambria" w:cs="Cambria"/>
          <w:spacing w:val="2"/>
        </w:rPr>
        <w:t>o</w:t>
      </w:r>
      <w:r>
        <w:rPr>
          <w:rFonts w:ascii="Cambria" w:eastAsia="Cambria" w:hAnsi="Cambria" w:cs="Cambria"/>
        </w:rPr>
        <w:t>u</w:t>
      </w:r>
      <w:r>
        <w:rPr>
          <w:rFonts w:ascii="Cambria" w:eastAsia="Cambria" w:hAnsi="Cambria" w:cs="Cambria"/>
          <w:spacing w:val="-1"/>
        </w:rPr>
        <w:t>rn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l</w:t>
      </w:r>
      <w:r>
        <w:rPr>
          <w:rFonts w:ascii="Cambria" w:eastAsia="Cambria" w:hAnsi="Cambria" w:cs="Cambria"/>
          <w:spacing w:val="39"/>
        </w:rPr>
        <w:t xml:space="preserve"> </w:t>
      </w:r>
      <w:r>
        <w:rPr>
          <w:rFonts w:ascii="Cambria" w:eastAsia="Cambria" w:hAnsi="Cambria" w:cs="Cambria"/>
        </w:rPr>
        <w:t xml:space="preserve">of </w:t>
      </w:r>
      <w:r>
        <w:rPr>
          <w:rFonts w:ascii="Cambria" w:eastAsia="Cambria" w:hAnsi="Cambria" w:cs="Cambria"/>
          <w:spacing w:val="2"/>
        </w:rPr>
        <w:t xml:space="preserve"> </w:t>
      </w:r>
      <w:r>
        <w:rPr>
          <w:rFonts w:ascii="Cambria" w:eastAsia="Cambria" w:hAnsi="Cambria" w:cs="Cambria"/>
          <w:spacing w:val="1"/>
        </w:rPr>
        <w:t>M</w:t>
      </w:r>
      <w:r>
        <w:rPr>
          <w:rFonts w:ascii="Cambria" w:eastAsia="Cambria" w:hAnsi="Cambria" w:cs="Cambria"/>
          <w:spacing w:val="2"/>
        </w:rPr>
        <w:t>a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2"/>
        </w:rPr>
        <w:t>g</w:t>
      </w:r>
      <w:r>
        <w:rPr>
          <w:rFonts w:ascii="Cambria" w:eastAsia="Cambria" w:hAnsi="Cambria" w:cs="Cambria"/>
          <w:spacing w:val="1"/>
        </w:rPr>
        <w:t>e</w:t>
      </w:r>
      <w:r>
        <w:rPr>
          <w:rFonts w:ascii="Cambria" w:eastAsia="Cambria" w:hAnsi="Cambria" w:cs="Cambria"/>
          <w:spacing w:val="2"/>
        </w:rPr>
        <w:t>m</w:t>
      </w:r>
      <w:r>
        <w:rPr>
          <w:rFonts w:ascii="Cambria" w:eastAsia="Cambria" w:hAnsi="Cambria" w:cs="Cambria"/>
          <w:spacing w:val="-1"/>
        </w:rPr>
        <w:t>en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25"/>
        </w:rPr>
        <w:t xml:space="preserve"> </w:t>
      </w:r>
      <w:r>
        <w:rPr>
          <w:rFonts w:ascii="Cambria" w:eastAsia="Cambria" w:hAnsi="Cambria" w:cs="Cambria"/>
          <w:spacing w:val="4"/>
        </w:rPr>
        <w:t>a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 xml:space="preserve">d </w:t>
      </w:r>
      <w:r>
        <w:rPr>
          <w:rFonts w:ascii="Cambria" w:eastAsia="Cambria" w:hAnsi="Cambria" w:cs="Cambria"/>
          <w:spacing w:val="2"/>
        </w:rPr>
        <w:t xml:space="preserve"> 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pp</w:t>
      </w:r>
      <w:r>
        <w:rPr>
          <w:rFonts w:ascii="Cambria" w:eastAsia="Cambria" w:hAnsi="Cambria" w:cs="Cambria"/>
          <w:spacing w:val="1"/>
        </w:rPr>
        <w:t>l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4"/>
        </w:rPr>
        <w:t>e</w:t>
      </w:r>
      <w:r>
        <w:rPr>
          <w:rFonts w:ascii="Cambria" w:eastAsia="Cambria" w:hAnsi="Cambria" w:cs="Cambria"/>
        </w:rPr>
        <w:t>d Sci</w:t>
      </w:r>
      <w:r>
        <w:rPr>
          <w:rFonts w:ascii="Cambria" w:eastAsia="Cambria" w:hAnsi="Cambria" w:cs="Cambria"/>
          <w:spacing w:val="-1"/>
        </w:rPr>
        <w:t>en</w:t>
      </w:r>
      <w:r>
        <w:rPr>
          <w:rFonts w:ascii="Cambria" w:eastAsia="Cambria" w:hAnsi="Cambria" w:cs="Cambria"/>
          <w:spacing w:val="3"/>
        </w:rPr>
        <w:t>c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</w:rPr>
        <w:t>,</w:t>
      </w:r>
      <w:r>
        <w:rPr>
          <w:rFonts w:ascii="Cambria" w:eastAsia="Cambria" w:hAnsi="Cambria" w:cs="Cambria"/>
          <w:spacing w:val="4"/>
        </w:rPr>
        <w:t xml:space="preserve"> </w:t>
      </w:r>
      <w:r>
        <w:rPr>
          <w:rFonts w:ascii="Cambria" w:eastAsia="Cambria" w:hAnsi="Cambria" w:cs="Cambria"/>
        </w:rPr>
        <w:t>3</w:t>
      </w:r>
      <w:r>
        <w:rPr>
          <w:rFonts w:ascii="Cambria" w:eastAsia="Cambria" w:hAnsi="Cambria" w:cs="Cambria"/>
          <w:spacing w:val="18"/>
        </w:rPr>
        <w:t xml:space="preserve"> </w:t>
      </w:r>
      <w:r>
        <w:rPr>
          <w:rFonts w:ascii="Cambria" w:eastAsia="Cambria" w:hAnsi="Cambria" w:cs="Cambria"/>
          <w:spacing w:val="1"/>
        </w:rPr>
        <w:t>(</w:t>
      </w:r>
      <w:r>
        <w:rPr>
          <w:rFonts w:ascii="Cambria" w:eastAsia="Cambria" w:hAnsi="Cambria" w:cs="Cambria"/>
        </w:rPr>
        <w:t>5)</w:t>
      </w:r>
      <w:r>
        <w:rPr>
          <w:rFonts w:ascii="Cambria" w:eastAsia="Cambria" w:hAnsi="Cambria" w:cs="Cambria"/>
          <w:spacing w:val="14"/>
        </w:rPr>
        <w:t xml:space="preserve"> </w:t>
      </w:r>
      <w:r>
        <w:rPr>
          <w:rFonts w:ascii="Cambria" w:eastAsia="Cambria" w:hAnsi="Cambria" w:cs="Cambria"/>
        </w:rPr>
        <w:t>2017</w:t>
      </w:r>
      <w:r>
        <w:rPr>
          <w:rFonts w:ascii="Cambria" w:eastAsia="Cambria" w:hAnsi="Cambria" w:cs="Cambria"/>
          <w:spacing w:val="12"/>
        </w:rPr>
        <w:t xml:space="preserve"> </w:t>
      </w:r>
      <w:proofErr w:type="spellStart"/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4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10"/>
        </w:rPr>
        <w:t xml:space="preserve"> </w:t>
      </w:r>
      <w:proofErr w:type="spellStart"/>
      <w:r>
        <w:rPr>
          <w:rFonts w:ascii="Cambria" w:eastAsia="Cambria" w:hAnsi="Cambria" w:cs="Cambria"/>
          <w:spacing w:val="1"/>
        </w:rPr>
        <w:t>Fa</w:t>
      </w:r>
      <w:r>
        <w:rPr>
          <w:rFonts w:ascii="Cambria" w:eastAsia="Cambria" w:hAnsi="Cambria" w:cs="Cambria"/>
          <w:spacing w:val="2"/>
        </w:rPr>
        <w:t>t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2"/>
        </w:rPr>
        <w:t>m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</w:rPr>
        <w:t>h</w:t>
      </w:r>
      <w:proofErr w:type="spellEnd"/>
      <w:r>
        <w:rPr>
          <w:rFonts w:ascii="Cambria" w:eastAsia="Cambria" w:hAnsi="Cambria" w:cs="Cambria"/>
          <w:spacing w:val="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h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di</w:t>
      </w:r>
      <w:proofErr w:type="spellEnd"/>
      <w:r>
        <w:rPr>
          <w:rFonts w:ascii="Cambria" w:eastAsia="Cambria" w:hAnsi="Cambria" w:cs="Cambria"/>
        </w:rPr>
        <w:t>,</w:t>
      </w:r>
      <w:r>
        <w:rPr>
          <w:rFonts w:ascii="Cambria" w:eastAsia="Cambria" w:hAnsi="Cambria" w:cs="Cambria"/>
          <w:spacing w:val="11"/>
        </w:rPr>
        <w:t xml:space="preserve"> </w:t>
      </w:r>
      <w:r>
        <w:rPr>
          <w:rFonts w:ascii="Cambria" w:eastAsia="Cambria" w:hAnsi="Cambria" w:cs="Cambria"/>
          <w:i/>
        </w:rPr>
        <w:t>R</w:t>
      </w:r>
      <w:r>
        <w:rPr>
          <w:rFonts w:ascii="Cambria" w:eastAsia="Cambria" w:hAnsi="Cambria" w:cs="Cambria"/>
          <w:i/>
          <w:spacing w:val="3"/>
        </w:rPr>
        <w:t>e</w:t>
      </w:r>
      <w:r>
        <w:rPr>
          <w:rFonts w:ascii="Cambria" w:eastAsia="Cambria" w:hAnsi="Cambria" w:cs="Cambria"/>
          <w:i/>
          <w:spacing w:val="-1"/>
        </w:rPr>
        <w:t>-</w:t>
      </w:r>
      <w:r>
        <w:rPr>
          <w:rFonts w:ascii="Cambria" w:eastAsia="Cambria" w:hAnsi="Cambria" w:cs="Cambria"/>
          <w:i/>
          <w:spacing w:val="1"/>
        </w:rPr>
        <w:t>V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s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6"/>
        </w:rPr>
        <w:t>t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g</w:t>
      </w:r>
      <w:r>
        <w:rPr>
          <w:rFonts w:ascii="Cambria" w:eastAsia="Cambria" w:hAnsi="Cambria" w:cs="Cambria"/>
          <w:i/>
          <w:spacing w:val="1"/>
        </w:rPr>
        <w:t xml:space="preserve"> t</w:t>
      </w:r>
      <w:r>
        <w:rPr>
          <w:rFonts w:ascii="Cambria" w:eastAsia="Cambria" w:hAnsi="Cambria" w:cs="Cambria"/>
          <w:i/>
        </w:rPr>
        <w:t>he</w:t>
      </w:r>
      <w:r>
        <w:rPr>
          <w:rFonts w:ascii="Cambria" w:eastAsia="Cambria" w:hAnsi="Cambria" w:cs="Cambria"/>
          <w:i/>
          <w:spacing w:val="16"/>
        </w:rPr>
        <w:t xml:space="preserve"> </w:t>
      </w:r>
      <w:r>
        <w:rPr>
          <w:rFonts w:ascii="Cambria" w:eastAsia="Cambria" w:hAnsi="Cambria" w:cs="Cambria"/>
          <w:i/>
          <w:spacing w:val="1"/>
        </w:rPr>
        <w:t>C</w:t>
      </w:r>
      <w:r>
        <w:rPr>
          <w:rFonts w:ascii="Cambria" w:eastAsia="Cambria" w:hAnsi="Cambria" w:cs="Cambria"/>
          <w:i/>
        </w:rPr>
        <w:t>o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ce</w:t>
      </w:r>
      <w:r>
        <w:rPr>
          <w:rFonts w:ascii="Cambria" w:eastAsia="Cambria" w:hAnsi="Cambria" w:cs="Cambria"/>
          <w:i/>
          <w:spacing w:val="1"/>
        </w:rPr>
        <w:t>p</w:t>
      </w:r>
      <w:r>
        <w:rPr>
          <w:rFonts w:ascii="Cambria" w:eastAsia="Cambria" w:hAnsi="Cambria" w:cs="Cambria"/>
          <w:i/>
        </w:rPr>
        <w:t>t</w:t>
      </w:r>
      <w:r>
        <w:rPr>
          <w:rFonts w:ascii="Cambria" w:eastAsia="Cambria" w:hAnsi="Cambria" w:cs="Cambria"/>
          <w:i/>
          <w:spacing w:val="5"/>
        </w:rPr>
        <w:t xml:space="preserve"> </w:t>
      </w:r>
      <w:r>
        <w:rPr>
          <w:rFonts w:ascii="Cambria" w:eastAsia="Cambria" w:hAnsi="Cambria" w:cs="Cambria"/>
          <w:i/>
          <w:spacing w:val="2"/>
        </w:rPr>
        <w:t>o</w:t>
      </w:r>
      <w:r>
        <w:rPr>
          <w:rFonts w:ascii="Cambria" w:eastAsia="Cambria" w:hAnsi="Cambria" w:cs="Cambria"/>
          <w:i/>
        </w:rPr>
        <w:t>f</w:t>
      </w:r>
      <w:r>
        <w:rPr>
          <w:rFonts w:ascii="Cambria" w:eastAsia="Cambria" w:hAnsi="Cambria" w:cs="Cambria"/>
          <w:i/>
          <w:spacing w:val="11"/>
        </w:rPr>
        <w:t xml:space="preserve"> </w:t>
      </w:r>
      <w:proofErr w:type="spellStart"/>
      <w:r>
        <w:rPr>
          <w:rFonts w:ascii="Cambria" w:eastAsia="Cambria" w:hAnsi="Cambria" w:cs="Cambria"/>
          <w:i/>
          <w:spacing w:val="1"/>
        </w:rPr>
        <w:t>M</w:t>
      </w:r>
      <w:r>
        <w:rPr>
          <w:rFonts w:ascii="Cambria" w:eastAsia="Cambria" w:hAnsi="Cambria" w:cs="Cambria"/>
          <w:i/>
          <w:spacing w:val="3"/>
        </w:rPr>
        <w:t>e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s</w:t>
      </w:r>
      <w:proofErr w:type="spellEnd"/>
      <w:r>
        <w:rPr>
          <w:rFonts w:ascii="Cambria" w:eastAsia="Cambria" w:hAnsi="Cambria" w:cs="Cambria"/>
          <w:i/>
          <w:spacing w:val="13"/>
        </w:rPr>
        <w:t xml:space="preserve"> </w:t>
      </w:r>
      <w:r>
        <w:rPr>
          <w:rFonts w:ascii="Cambria" w:eastAsia="Cambria" w:hAnsi="Cambria" w:cs="Cambria"/>
          <w:i/>
        </w:rPr>
        <w:t>Re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</w:rPr>
        <w:t>:</w:t>
      </w:r>
      <w:r>
        <w:rPr>
          <w:rFonts w:ascii="Cambria" w:eastAsia="Cambria" w:hAnsi="Cambria" w:cs="Cambria"/>
          <w:i/>
          <w:spacing w:val="8"/>
        </w:rPr>
        <w:t xml:space="preserve"> </w:t>
      </w:r>
      <w:r>
        <w:rPr>
          <w:rFonts w:ascii="Cambria" w:eastAsia="Cambria" w:hAnsi="Cambria" w:cs="Cambria"/>
          <w:i/>
          <w:spacing w:val="3"/>
        </w:rPr>
        <w:t>C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</w:rPr>
        <w:t>ll</w:t>
      </w:r>
      <w:r>
        <w:rPr>
          <w:rFonts w:ascii="Cambria" w:eastAsia="Cambria" w:hAnsi="Cambria" w:cs="Cambria"/>
          <w:i/>
          <w:spacing w:val="5"/>
        </w:rPr>
        <w:t>e</w:t>
      </w:r>
      <w:r>
        <w:rPr>
          <w:rFonts w:ascii="Cambria" w:eastAsia="Cambria" w:hAnsi="Cambria" w:cs="Cambria"/>
          <w:i/>
          <w:spacing w:val="-1"/>
        </w:rPr>
        <w:t>ng</w:t>
      </w:r>
      <w:r>
        <w:rPr>
          <w:rFonts w:ascii="Cambria" w:eastAsia="Cambria" w:hAnsi="Cambria" w:cs="Cambria"/>
          <w:i/>
          <w:spacing w:val="1"/>
        </w:rPr>
        <w:t>in</w:t>
      </w:r>
      <w:r>
        <w:rPr>
          <w:rFonts w:ascii="Cambria" w:eastAsia="Cambria" w:hAnsi="Cambria" w:cs="Cambria"/>
          <w:i/>
        </w:rPr>
        <w:t xml:space="preserve">g 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  <w:spacing w:val="2"/>
        </w:rPr>
        <w:t xml:space="preserve">he </w:t>
      </w:r>
      <w:r>
        <w:rPr>
          <w:rFonts w:ascii="Cambria" w:eastAsia="Cambria" w:hAnsi="Cambria" w:cs="Cambria"/>
          <w:i/>
        </w:rPr>
        <w:t>Co</w:t>
      </w:r>
      <w:r>
        <w:rPr>
          <w:rFonts w:ascii="Cambria" w:eastAsia="Cambria" w:hAnsi="Cambria" w:cs="Cambria"/>
          <w:i/>
          <w:spacing w:val="2"/>
        </w:rPr>
        <w:t>m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2"/>
        </w:rPr>
        <w:t>o</w:t>
      </w:r>
      <w:r>
        <w:rPr>
          <w:rFonts w:ascii="Cambria" w:eastAsia="Cambria" w:hAnsi="Cambria" w:cs="Cambria"/>
          <w:i/>
        </w:rPr>
        <w:t xml:space="preserve">n  </w:t>
      </w:r>
      <w:r>
        <w:rPr>
          <w:rFonts w:ascii="Cambria" w:eastAsia="Cambria" w:hAnsi="Cambria" w:cs="Cambria"/>
          <w:i/>
          <w:spacing w:val="1"/>
        </w:rPr>
        <w:t>Appr</w:t>
      </w:r>
      <w:r>
        <w:rPr>
          <w:rFonts w:ascii="Cambria" w:eastAsia="Cambria" w:hAnsi="Cambria" w:cs="Cambria"/>
          <w:i/>
        </w:rPr>
        <w:t>o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  <w:spacing w:val="2"/>
        </w:rPr>
        <w:t>c</w:t>
      </w:r>
      <w:r>
        <w:rPr>
          <w:rFonts w:ascii="Cambria" w:eastAsia="Cambria" w:hAnsi="Cambria" w:cs="Cambria"/>
          <w:i/>
        </w:rPr>
        <w:t xml:space="preserve">hes  </w:t>
      </w:r>
      <w:r>
        <w:rPr>
          <w:rFonts w:ascii="Cambria" w:eastAsia="Cambria" w:hAnsi="Cambria" w:cs="Cambria"/>
          <w:i/>
          <w:spacing w:val="2"/>
        </w:rPr>
        <w:t>E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1"/>
        </w:rPr>
        <w:t>p</w:t>
      </w:r>
      <w:r>
        <w:rPr>
          <w:rFonts w:ascii="Cambria" w:eastAsia="Cambria" w:hAnsi="Cambria" w:cs="Cambria"/>
          <w:i/>
          <w:spacing w:val="2"/>
        </w:rPr>
        <w:t>lo</w:t>
      </w:r>
      <w:r>
        <w:rPr>
          <w:rFonts w:ascii="Cambria" w:eastAsia="Cambria" w:hAnsi="Cambria" w:cs="Cambria"/>
          <w:i/>
        </w:rPr>
        <w:t xml:space="preserve">yed </w:t>
      </w:r>
      <w:r>
        <w:rPr>
          <w:rFonts w:ascii="Cambria" w:eastAsia="Cambria" w:hAnsi="Cambria" w:cs="Cambria"/>
          <w:i/>
          <w:spacing w:val="2"/>
        </w:rPr>
        <w:t xml:space="preserve"> </w:t>
      </w:r>
      <w:r>
        <w:rPr>
          <w:rFonts w:ascii="Cambria" w:eastAsia="Cambria" w:hAnsi="Cambria" w:cs="Cambria"/>
          <w:i/>
          <w:spacing w:val="1"/>
        </w:rPr>
        <w:t>U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  <w:spacing w:val="1"/>
        </w:rPr>
        <w:t>d</w:t>
      </w:r>
      <w:r>
        <w:rPr>
          <w:rFonts w:ascii="Cambria" w:eastAsia="Cambria" w:hAnsi="Cambria" w:cs="Cambria"/>
          <w:i/>
        </w:rPr>
        <w:t xml:space="preserve">er </w:t>
      </w:r>
      <w:r>
        <w:rPr>
          <w:rFonts w:ascii="Cambria" w:eastAsia="Cambria" w:hAnsi="Cambria" w:cs="Cambria"/>
          <w:i/>
          <w:spacing w:val="10"/>
        </w:rPr>
        <w:t xml:space="preserve"> </w:t>
      </w:r>
      <w:r>
        <w:rPr>
          <w:rFonts w:ascii="Cambria" w:eastAsia="Cambria" w:hAnsi="Cambria" w:cs="Cambria"/>
          <w:i/>
          <w:spacing w:val="1"/>
        </w:rPr>
        <w:t>Is</w:t>
      </w:r>
      <w:r>
        <w:rPr>
          <w:rFonts w:ascii="Cambria" w:eastAsia="Cambria" w:hAnsi="Cambria" w:cs="Cambria"/>
          <w:i/>
        </w:rPr>
        <w:t>lam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 xml:space="preserve">c </w:t>
      </w:r>
      <w:r>
        <w:rPr>
          <w:rFonts w:ascii="Cambria" w:eastAsia="Cambria" w:hAnsi="Cambria" w:cs="Cambria"/>
          <w:i/>
          <w:spacing w:val="8"/>
        </w:rPr>
        <w:t xml:space="preserve"> </w:t>
      </w:r>
      <w:r>
        <w:rPr>
          <w:rFonts w:ascii="Cambria" w:eastAsia="Cambria" w:hAnsi="Cambria" w:cs="Cambria"/>
          <w:i/>
          <w:spacing w:val="3"/>
        </w:rPr>
        <w:t>J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</w:rPr>
        <w:t>r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  <w:spacing w:val="1"/>
        </w:rPr>
        <w:t>sp</w:t>
      </w:r>
      <w:r>
        <w:rPr>
          <w:rFonts w:ascii="Cambria" w:eastAsia="Cambria" w:hAnsi="Cambria" w:cs="Cambria"/>
          <w:i/>
          <w:spacing w:val="3"/>
        </w:rPr>
        <w:t>r</w:t>
      </w:r>
      <w:r>
        <w:rPr>
          <w:rFonts w:ascii="Cambria" w:eastAsia="Cambria" w:hAnsi="Cambria" w:cs="Cambria"/>
          <w:i/>
          <w:spacing w:val="1"/>
        </w:rPr>
        <w:t>u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  <w:spacing w:val="3"/>
        </w:rPr>
        <w:t>c</w:t>
      </w:r>
      <w:r>
        <w:rPr>
          <w:rFonts w:ascii="Cambria" w:eastAsia="Cambria" w:hAnsi="Cambria" w:cs="Cambria"/>
          <w:i/>
        </w:rPr>
        <w:t xml:space="preserve">e  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d</w:t>
      </w:r>
      <w:r>
        <w:rPr>
          <w:rFonts w:ascii="Cambria" w:eastAsia="Cambria" w:hAnsi="Cambria" w:cs="Cambria"/>
          <w:i/>
        </w:rPr>
        <w:t xml:space="preserve"> </w:t>
      </w:r>
      <w:r>
        <w:rPr>
          <w:rFonts w:ascii="Cambria" w:eastAsia="Cambria" w:hAnsi="Cambria" w:cs="Cambria"/>
          <w:i/>
          <w:spacing w:val="10"/>
        </w:rPr>
        <w:t xml:space="preserve"> </w:t>
      </w:r>
      <w:r>
        <w:rPr>
          <w:rFonts w:ascii="Cambria" w:eastAsia="Cambria" w:hAnsi="Cambria" w:cs="Cambria"/>
          <w:i/>
          <w:spacing w:val="2"/>
        </w:rPr>
        <w:t>S</w:t>
      </w:r>
      <w:r>
        <w:rPr>
          <w:rFonts w:ascii="Cambria" w:eastAsia="Cambria" w:hAnsi="Cambria" w:cs="Cambria"/>
          <w:i/>
          <w:spacing w:val="1"/>
        </w:rPr>
        <w:t>tat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 xml:space="preserve">e </w:t>
      </w:r>
      <w:r>
        <w:rPr>
          <w:rFonts w:ascii="Cambria" w:eastAsia="Cambria" w:hAnsi="Cambria" w:cs="Cambria"/>
          <w:i/>
          <w:spacing w:val="8"/>
        </w:rPr>
        <w:t xml:space="preserve"> </w:t>
      </w:r>
      <w:r>
        <w:rPr>
          <w:rFonts w:ascii="Cambria" w:eastAsia="Cambria" w:hAnsi="Cambria" w:cs="Cambria"/>
          <w:i/>
          <w:spacing w:val="-1"/>
        </w:rPr>
        <w:t>L</w:t>
      </w:r>
      <w:r>
        <w:rPr>
          <w:rFonts w:ascii="Cambria" w:eastAsia="Cambria" w:hAnsi="Cambria" w:cs="Cambria"/>
          <w:i/>
          <w:spacing w:val="6"/>
        </w:rPr>
        <w:t>a</w:t>
      </w:r>
      <w:r>
        <w:rPr>
          <w:rFonts w:ascii="Cambria" w:eastAsia="Cambria" w:hAnsi="Cambria" w:cs="Cambria"/>
          <w:i/>
          <w:spacing w:val="-1"/>
        </w:rPr>
        <w:t>w</w:t>
      </w:r>
      <w:r>
        <w:rPr>
          <w:rFonts w:ascii="Cambria" w:eastAsia="Cambria" w:hAnsi="Cambria" w:cs="Cambria"/>
        </w:rPr>
        <w:t xml:space="preserve">, </w:t>
      </w:r>
      <w:r>
        <w:rPr>
          <w:rFonts w:ascii="Cambria" w:eastAsia="Cambria" w:hAnsi="Cambria" w:cs="Cambria"/>
          <w:spacing w:val="10"/>
        </w:rPr>
        <w:t xml:space="preserve"> </w:t>
      </w:r>
      <w:r>
        <w:rPr>
          <w:rFonts w:ascii="Cambria" w:eastAsia="Cambria" w:hAnsi="Cambria" w:cs="Cambria"/>
          <w:spacing w:val="1"/>
        </w:rPr>
        <w:t>J</w:t>
      </w:r>
      <w:r>
        <w:rPr>
          <w:rFonts w:ascii="Cambria" w:eastAsia="Cambria" w:hAnsi="Cambria" w:cs="Cambria"/>
          <w:spacing w:val="2"/>
        </w:rPr>
        <w:t>o</w:t>
      </w:r>
      <w:r>
        <w:rPr>
          <w:rFonts w:ascii="Cambria" w:eastAsia="Cambria" w:hAnsi="Cambria" w:cs="Cambria"/>
        </w:rPr>
        <w:t>u</w:t>
      </w:r>
      <w:r>
        <w:rPr>
          <w:rFonts w:ascii="Cambria" w:eastAsia="Cambria" w:hAnsi="Cambria" w:cs="Cambria"/>
          <w:spacing w:val="-1"/>
        </w:rPr>
        <w:t>rn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 xml:space="preserve">l </w:t>
      </w:r>
      <w:r>
        <w:rPr>
          <w:rFonts w:ascii="Cambria" w:eastAsia="Cambria" w:hAnsi="Cambria" w:cs="Cambria"/>
          <w:spacing w:val="9"/>
        </w:rPr>
        <w:t xml:space="preserve"> </w:t>
      </w:r>
      <w:r>
        <w:rPr>
          <w:rFonts w:ascii="Cambria" w:eastAsia="Cambria" w:hAnsi="Cambria" w:cs="Cambria"/>
        </w:rPr>
        <w:t>of Politics</w:t>
      </w:r>
      <w:r>
        <w:rPr>
          <w:rFonts w:ascii="Cambria" w:eastAsia="Cambria" w:hAnsi="Cambria" w:cs="Cambria"/>
          <w:spacing w:val="-12"/>
        </w:rPr>
        <w:t xml:space="preserve"> 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2"/>
        </w:rPr>
        <w:t>n</w:t>
      </w:r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-9"/>
        </w:rPr>
        <w:t xml:space="preserve"> </w:t>
      </w:r>
      <w:r>
        <w:rPr>
          <w:rFonts w:ascii="Cambria" w:eastAsia="Cambria" w:hAnsi="Cambria" w:cs="Cambria"/>
          <w:spacing w:val="1"/>
        </w:rPr>
        <w:t>L</w:t>
      </w:r>
      <w:r>
        <w:rPr>
          <w:rFonts w:ascii="Cambria" w:eastAsia="Cambria" w:hAnsi="Cambria" w:cs="Cambria"/>
          <w:spacing w:val="4"/>
        </w:rPr>
        <w:t>a</w:t>
      </w:r>
      <w:r>
        <w:rPr>
          <w:rFonts w:ascii="Cambria" w:eastAsia="Cambria" w:hAnsi="Cambria" w:cs="Cambria"/>
          <w:spacing w:val="-1"/>
        </w:rPr>
        <w:t>w</w:t>
      </w:r>
      <w:r>
        <w:rPr>
          <w:rFonts w:ascii="Cambria" w:eastAsia="Cambria" w:hAnsi="Cambria" w:cs="Cambria"/>
        </w:rPr>
        <w:t>;</w:t>
      </w:r>
      <w:r>
        <w:rPr>
          <w:rFonts w:ascii="Cambria" w:eastAsia="Cambria" w:hAnsi="Cambria" w:cs="Cambria"/>
          <w:spacing w:val="-7"/>
        </w:rPr>
        <w:t xml:space="preserve"> </w:t>
      </w:r>
      <w:r>
        <w:rPr>
          <w:rFonts w:ascii="Cambria" w:eastAsia="Cambria" w:hAnsi="Cambria" w:cs="Cambria"/>
        </w:rPr>
        <w:t>9</w:t>
      </w:r>
      <w:r>
        <w:rPr>
          <w:rFonts w:ascii="Cambria" w:eastAsia="Cambria" w:hAnsi="Cambria" w:cs="Cambria"/>
          <w:spacing w:val="1"/>
        </w:rPr>
        <w:t xml:space="preserve"> (</w:t>
      </w:r>
      <w:r>
        <w:rPr>
          <w:rFonts w:ascii="Cambria" w:eastAsia="Cambria" w:hAnsi="Cambria" w:cs="Cambria"/>
        </w:rPr>
        <w:t>4)</w:t>
      </w:r>
    </w:p>
    <w:p w:rsidR="009E3799" w:rsidRDefault="009E3799">
      <w:pPr>
        <w:spacing w:before="1" w:line="120" w:lineRule="exact"/>
        <w:rPr>
          <w:sz w:val="12"/>
          <w:szCs w:val="12"/>
        </w:rPr>
      </w:pPr>
    </w:p>
    <w:p w:rsidR="009E3799" w:rsidRDefault="00727289">
      <w:pPr>
        <w:ind w:left="104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pacing w:val="1"/>
        </w:rPr>
        <w:t>Al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  <w:spacing w:val="1"/>
        </w:rPr>
        <w:t>M</w:t>
      </w:r>
      <w:r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  <w:spacing w:val="2"/>
        </w:rPr>
        <w:t>[</w:t>
      </w:r>
      <w:r>
        <w:rPr>
          <w:rFonts w:ascii="Cambria" w:eastAsia="Cambria" w:hAnsi="Cambria" w:cs="Cambria"/>
        </w:rPr>
        <w:t>2011].</w:t>
      </w:r>
      <w:r>
        <w:rPr>
          <w:rFonts w:ascii="Cambria" w:eastAsia="Cambria" w:hAnsi="Cambria" w:cs="Cambria"/>
          <w:spacing w:val="-9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i/>
          <w:spacing w:val="1"/>
          <w:w w:val="99"/>
        </w:rPr>
        <w:t>D</w:t>
      </w:r>
      <w:r>
        <w:rPr>
          <w:rFonts w:ascii="Cambria" w:eastAsia="Cambria" w:hAnsi="Cambria" w:cs="Cambria"/>
          <w:i/>
          <w:spacing w:val="3"/>
          <w:w w:val="99"/>
        </w:rPr>
        <w:t>a</w:t>
      </w:r>
      <w:r>
        <w:rPr>
          <w:rFonts w:ascii="Cambria" w:eastAsia="Cambria" w:hAnsi="Cambria" w:cs="Cambria"/>
          <w:i/>
          <w:spacing w:val="1"/>
          <w:w w:val="99"/>
        </w:rPr>
        <w:t>sar</w:t>
      </w:r>
      <w:r>
        <w:rPr>
          <w:rFonts w:ascii="Cambria" w:eastAsia="Cambria" w:hAnsi="Cambria" w:cs="Cambria"/>
          <w:i/>
          <w:spacing w:val="2"/>
          <w:w w:val="99"/>
        </w:rPr>
        <w:t>-</w:t>
      </w:r>
      <w:r>
        <w:rPr>
          <w:rFonts w:ascii="Cambria" w:eastAsia="Cambria" w:hAnsi="Cambria" w:cs="Cambria"/>
          <w:i/>
          <w:spacing w:val="1"/>
          <w:w w:val="99"/>
        </w:rPr>
        <w:t>Dasa</w:t>
      </w:r>
      <w:r>
        <w:rPr>
          <w:rFonts w:ascii="Cambria" w:eastAsia="Cambria" w:hAnsi="Cambria" w:cs="Cambria"/>
          <w:i/>
          <w:w w:val="99"/>
        </w:rPr>
        <w:t>r</w:t>
      </w:r>
      <w:proofErr w:type="spellEnd"/>
      <w:r>
        <w:rPr>
          <w:rFonts w:ascii="Cambria" w:eastAsia="Cambria" w:hAnsi="Cambria" w:cs="Cambria"/>
          <w:i/>
          <w:spacing w:val="-9"/>
          <w:w w:val="99"/>
        </w:rPr>
        <w:t xml:space="preserve"> </w:t>
      </w:r>
      <w:proofErr w:type="spellStart"/>
      <w:r>
        <w:rPr>
          <w:rFonts w:ascii="Cambria" w:eastAsia="Cambria" w:hAnsi="Cambria" w:cs="Cambria"/>
          <w:i/>
          <w:spacing w:val="4"/>
        </w:rPr>
        <w:t>H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  <w:spacing w:val="2"/>
        </w:rPr>
        <w:t>k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</w:rPr>
        <w:t>m</w:t>
      </w:r>
      <w:proofErr w:type="spellEnd"/>
      <w:r>
        <w:rPr>
          <w:rFonts w:ascii="Cambria" w:eastAsia="Cambria" w:hAnsi="Cambria" w:cs="Cambria"/>
          <w:i/>
          <w:spacing w:val="-10"/>
        </w:rPr>
        <w:t xml:space="preserve"> </w:t>
      </w:r>
      <w:proofErr w:type="spellStart"/>
      <w:r>
        <w:rPr>
          <w:rFonts w:ascii="Cambria" w:eastAsia="Cambria" w:hAnsi="Cambria" w:cs="Cambria"/>
          <w:i/>
          <w:spacing w:val="2"/>
        </w:rPr>
        <w:t>P</w:t>
      </w:r>
      <w:r>
        <w:rPr>
          <w:rFonts w:ascii="Cambria" w:eastAsia="Cambria" w:hAnsi="Cambria" w:cs="Cambria"/>
          <w:i/>
          <w:spacing w:val="-1"/>
        </w:rPr>
        <w:t>id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  <w:spacing w:val="3"/>
        </w:rPr>
        <w:t>a</w:t>
      </w:r>
      <w:proofErr w:type="spellEnd"/>
      <w:r>
        <w:rPr>
          <w:rFonts w:ascii="Cambria" w:eastAsia="Cambria" w:hAnsi="Cambria" w:cs="Cambria"/>
          <w:i/>
        </w:rPr>
        <w:t>.</w:t>
      </w:r>
      <w:proofErr w:type="gramEnd"/>
      <w:r>
        <w:rPr>
          <w:rFonts w:ascii="Cambria" w:eastAsia="Cambria" w:hAnsi="Cambria" w:cs="Cambria"/>
          <w:i/>
          <w:spacing w:val="-8"/>
        </w:rPr>
        <w:t xml:space="preserve"> </w:t>
      </w:r>
      <w:r>
        <w:rPr>
          <w:rFonts w:ascii="Cambria" w:eastAsia="Cambria" w:hAnsi="Cambria" w:cs="Cambria"/>
          <w:spacing w:val="-1"/>
        </w:rPr>
        <w:t>J</w:t>
      </w:r>
      <w:r>
        <w:rPr>
          <w:rFonts w:ascii="Cambria" w:eastAsia="Cambria" w:hAnsi="Cambria" w:cs="Cambria"/>
          <w:spacing w:val="3"/>
        </w:rPr>
        <w:t>a</w:t>
      </w:r>
      <w:r>
        <w:rPr>
          <w:rFonts w:ascii="Cambria" w:eastAsia="Cambria" w:hAnsi="Cambria" w:cs="Cambria"/>
          <w:spacing w:val="1"/>
        </w:rPr>
        <w:t>k</w:t>
      </w:r>
      <w:r>
        <w:rPr>
          <w:rFonts w:ascii="Cambria" w:eastAsia="Cambria" w:hAnsi="Cambria" w:cs="Cambria"/>
          <w:spacing w:val="2"/>
        </w:rPr>
        <w:t>a</w:t>
      </w:r>
      <w:r>
        <w:rPr>
          <w:rFonts w:ascii="Cambria" w:eastAsia="Cambria" w:hAnsi="Cambria" w:cs="Cambria"/>
        </w:rPr>
        <w:t>rt</w:t>
      </w:r>
      <w:r>
        <w:rPr>
          <w:rFonts w:ascii="Cambria" w:eastAsia="Cambria" w:hAnsi="Cambria" w:cs="Cambria"/>
          <w:spacing w:val="4"/>
        </w:rPr>
        <w:t>a</w:t>
      </w:r>
      <w:r>
        <w:rPr>
          <w:rFonts w:ascii="Cambria" w:eastAsia="Cambria" w:hAnsi="Cambria" w:cs="Cambria"/>
        </w:rPr>
        <w:t>:</w:t>
      </w:r>
      <w:r>
        <w:rPr>
          <w:rFonts w:ascii="Cambria" w:eastAsia="Cambria" w:hAnsi="Cambria" w:cs="Cambria"/>
          <w:spacing w:val="-15"/>
        </w:rPr>
        <w:t xml:space="preserve"> </w:t>
      </w:r>
      <w:proofErr w:type="spellStart"/>
      <w:r>
        <w:rPr>
          <w:rFonts w:ascii="Cambria" w:eastAsia="Cambria" w:hAnsi="Cambria" w:cs="Cambria"/>
        </w:rPr>
        <w:t>S</w:t>
      </w:r>
      <w:r>
        <w:rPr>
          <w:rFonts w:ascii="Cambria" w:eastAsia="Cambria" w:hAnsi="Cambria" w:cs="Cambria"/>
          <w:spacing w:val="2"/>
        </w:rPr>
        <w:t>i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r</w:t>
      </w:r>
      <w:proofErr w:type="spellEnd"/>
      <w:r>
        <w:rPr>
          <w:rFonts w:ascii="Cambria" w:eastAsia="Cambria" w:hAnsi="Cambria" w:cs="Cambria"/>
          <w:spacing w:val="-3"/>
        </w:rPr>
        <w:t xml:space="preserve"> </w:t>
      </w:r>
      <w:proofErr w:type="spellStart"/>
      <w:r>
        <w:rPr>
          <w:rFonts w:ascii="Cambria" w:eastAsia="Cambria" w:hAnsi="Cambria" w:cs="Cambria"/>
          <w:spacing w:val="1"/>
        </w:rPr>
        <w:t>G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fi</w:t>
      </w:r>
      <w:r>
        <w:rPr>
          <w:rFonts w:ascii="Cambria" w:eastAsia="Cambria" w:hAnsi="Cambria" w:cs="Cambria"/>
          <w:spacing w:val="1"/>
        </w:rPr>
        <w:t>k</w:t>
      </w:r>
      <w:r>
        <w:rPr>
          <w:rFonts w:ascii="Cambria" w:eastAsia="Cambria" w:hAnsi="Cambria" w:cs="Cambria"/>
          <w:spacing w:val="4"/>
        </w:rPr>
        <w:t>a</w:t>
      </w:r>
      <w:proofErr w:type="spellEnd"/>
      <w:r>
        <w:rPr>
          <w:rFonts w:ascii="Cambria" w:eastAsia="Cambria" w:hAnsi="Cambria" w:cs="Cambria"/>
        </w:rPr>
        <w:t>;</w:t>
      </w:r>
    </w:p>
    <w:p w:rsidR="009E3799" w:rsidRDefault="009E3799">
      <w:pPr>
        <w:spacing w:before="9" w:line="100" w:lineRule="exact"/>
        <w:rPr>
          <w:sz w:val="10"/>
          <w:szCs w:val="10"/>
        </w:rPr>
      </w:pPr>
    </w:p>
    <w:p w:rsidR="009E3799" w:rsidRDefault="00727289">
      <w:pPr>
        <w:ind w:left="104"/>
        <w:rPr>
          <w:rFonts w:ascii="Cambria" w:eastAsia="Cambria" w:hAnsi="Cambria" w:cs="Cambria"/>
        </w:rPr>
      </w:pPr>
      <w:proofErr w:type="spellStart"/>
      <w:proofErr w:type="gramStart"/>
      <w:r>
        <w:rPr>
          <w:rFonts w:ascii="Cambria" w:eastAsia="Cambria" w:hAnsi="Cambria" w:cs="Cambria"/>
          <w:spacing w:val="-2"/>
        </w:rPr>
        <w:t>A</w:t>
      </w:r>
      <w:r>
        <w:rPr>
          <w:rFonts w:ascii="Cambria" w:eastAsia="Cambria" w:hAnsi="Cambria" w:cs="Cambria"/>
          <w:spacing w:val="-3"/>
        </w:rPr>
        <w:t>r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-4"/>
        </w:rPr>
        <w:t>e</w:t>
      </w:r>
      <w:r>
        <w:rPr>
          <w:rFonts w:ascii="Cambria" w:eastAsia="Cambria" w:hAnsi="Cambria" w:cs="Cambria"/>
        </w:rPr>
        <w:t>f</w:t>
      </w:r>
      <w:proofErr w:type="spellEnd"/>
      <w:r>
        <w:rPr>
          <w:rFonts w:ascii="Cambria" w:eastAsia="Cambria" w:hAnsi="Cambria" w:cs="Cambria"/>
        </w:rPr>
        <w:t>,</w:t>
      </w:r>
      <w:r>
        <w:rPr>
          <w:rFonts w:ascii="Cambria" w:eastAsia="Cambria" w:hAnsi="Cambria" w:cs="Cambria"/>
          <w:spacing w:val="-15"/>
        </w:rPr>
        <w:t xml:space="preserve"> </w:t>
      </w:r>
      <w:r>
        <w:rPr>
          <w:rFonts w:ascii="Cambria" w:eastAsia="Cambria" w:hAnsi="Cambria" w:cs="Cambria"/>
          <w:spacing w:val="-2"/>
        </w:rPr>
        <w:t>B</w:t>
      </w:r>
      <w:r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  <w:spacing w:val="-8"/>
        </w:rPr>
        <w:t xml:space="preserve"> </w:t>
      </w:r>
      <w:r>
        <w:rPr>
          <w:rFonts w:ascii="Cambria" w:eastAsia="Cambria" w:hAnsi="Cambria" w:cs="Cambria"/>
          <w:spacing w:val="1"/>
        </w:rPr>
        <w:t>N</w:t>
      </w:r>
      <w:r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  <w:spacing w:val="31"/>
        </w:rPr>
        <w:t xml:space="preserve"> </w:t>
      </w:r>
      <w:r>
        <w:rPr>
          <w:rFonts w:ascii="Cambria" w:eastAsia="Cambria" w:hAnsi="Cambria" w:cs="Cambria"/>
        </w:rPr>
        <w:t>&amp;</w:t>
      </w:r>
      <w:r>
        <w:rPr>
          <w:rFonts w:ascii="Cambria" w:eastAsia="Cambria" w:hAnsi="Cambria" w:cs="Cambria"/>
          <w:spacing w:val="44"/>
        </w:rPr>
        <w:t xml:space="preserve"> </w:t>
      </w:r>
      <w:proofErr w:type="spellStart"/>
      <w:r>
        <w:rPr>
          <w:rFonts w:ascii="Cambria" w:eastAsia="Cambria" w:hAnsi="Cambria" w:cs="Cambria"/>
          <w:spacing w:val="-2"/>
        </w:rPr>
        <w:t>Mu</w:t>
      </w:r>
      <w:r>
        <w:rPr>
          <w:rFonts w:ascii="Cambria" w:eastAsia="Cambria" w:hAnsi="Cambria" w:cs="Cambria"/>
          <w:spacing w:val="1"/>
        </w:rPr>
        <w:t>la</w:t>
      </w:r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-2"/>
        </w:rPr>
        <w:t>i</w:t>
      </w:r>
      <w:proofErr w:type="spellEnd"/>
      <w:r>
        <w:rPr>
          <w:rFonts w:ascii="Cambria" w:eastAsia="Cambria" w:hAnsi="Cambria" w:cs="Cambria"/>
        </w:rPr>
        <w:t>.</w:t>
      </w:r>
      <w:proofErr w:type="gramEnd"/>
      <w:r>
        <w:rPr>
          <w:rFonts w:ascii="Cambria" w:eastAsia="Cambria" w:hAnsi="Cambria" w:cs="Cambria"/>
          <w:spacing w:val="-16"/>
        </w:rPr>
        <w:t xml:space="preserve"> </w:t>
      </w:r>
      <w:proofErr w:type="gramStart"/>
      <w:r>
        <w:rPr>
          <w:rFonts w:ascii="Cambria" w:eastAsia="Cambria" w:hAnsi="Cambria" w:cs="Cambria"/>
          <w:spacing w:val="-3"/>
        </w:rPr>
        <w:t>[</w:t>
      </w:r>
      <w:r>
        <w:rPr>
          <w:rFonts w:ascii="Cambria" w:eastAsia="Cambria" w:hAnsi="Cambria" w:cs="Cambria"/>
          <w:spacing w:val="-2"/>
        </w:rPr>
        <w:t>1</w:t>
      </w:r>
      <w:r>
        <w:rPr>
          <w:rFonts w:ascii="Cambria" w:eastAsia="Cambria" w:hAnsi="Cambria" w:cs="Cambria"/>
        </w:rPr>
        <w:t>9</w:t>
      </w:r>
      <w:r>
        <w:rPr>
          <w:rFonts w:ascii="Cambria" w:eastAsia="Cambria" w:hAnsi="Cambria" w:cs="Cambria"/>
          <w:spacing w:val="-2"/>
        </w:rPr>
        <w:t>92</w:t>
      </w:r>
      <w:r>
        <w:rPr>
          <w:rFonts w:ascii="Cambria" w:eastAsia="Cambria" w:hAnsi="Cambria" w:cs="Cambria"/>
          <w:spacing w:val="-3"/>
        </w:rPr>
        <w:t>]</w:t>
      </w:r>
      <w:r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  <w:spacing w:val="-14"/>
        </w:rPr>
        <w:t xml:space="preserve"> </w:t>
      </w:r>
      <w:proofErr w:type="spellStart"/>
      <w:r>
        <w:rPr>
          <w:rFonts w:ascii="Cambria" w:eastAsia="Cambria" w:hAnsi="Cambria" w:cs="Cambria"/>
          <w:i/>
          <w:spacing w:val="-2"/>
        </w:rPr>
        <w:t>Te</w:t>
      </w:r>
      <w:r>
        <w:rPr>
          <w:rFonts w:ascii="Cambria" w:eastAsia="Cambria" w:hAnsi="Cambria" w:cs="Cambria"/>
          <w:i/>
          <w:spacing w:val="-3"/>
        </w:rPr>
        <w:t>o</w:t>
      </w:r>
      <w:r>
        <w:rPr>
          <w:rFonts w:ascii="Cambria" w:eastAsia="Cambria" w:hAnsi="Cambria" w:cs="Cambria"/>
          <w:i/>
          <w:spacing w:val="1"/>
        </w:rPr>
        <w:t>r</w:t>
      </w:r>
      <w:r>
        <w:rPr>
          <w:rFonts w:ascii="Cambria" w:eastAsia="Cambria" w:hAnsi="Cambria" w:cs="Cambria"/>
          <w:i/>
        </w:rPr>
        <w:t>i</w:t>
      </w:r>
      <w:proofErr w:type="spellEnd"/>
      <w:r>
        <w:rPr>
          <w:rFonts w:ascii="Cambria" w:eastAsia="Cambria" w:hAnsi="Cambria" w:cs="Cambria"/>
          <w:i/>
          <w:spacing w:val="28"/>
        </w:rPr>
        <w:t xml:space="preserve"> </w:t>
      </w:r>
      <w:proofErr w:type="spellStart"/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  <w:spacing w:val="6"/>
        </w:rPr>
        <w:t>a</w:t>
      </w:r>
      <w:r>
        <w:rPr>
          <w:rFonts w:ascii="Cambria" w:eastAsia="Cambria" w:hAnsi="Cambria" w:cs="Cambria"/>
          <w:i/>
        </w:rPr>
        <w:t>n</w:t>
      </w:r>
      <w:proofErr w:type="spellEnd"/>
      <w:r>
        <w:rPr>
          <w:rFonts w:ascii="Cambria" w:eastAsia="Cambria" w:hAnsi="Cambria" w:cs="Cambria"/>
          <w:i/>
          <w:spacing w:val="26"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K</w:t>
      </w:r>
      <w:r>
        <w:rPr>
          <w:rFonts w:ascii="Cambria" w:eastAsia="Cambria" w:hAnsi="Cambria" w:cs="Cambria"/>
          <w:i/>
          <w:spacing w:val="2"/>
        </w:rPr>
        <w:t>e</w:t>
      </w:r>
      <w:r>
        <w:rPr>
          <w:rFonts w:ascii="Cambria" w:eastAsia="Cambria" w:hAnsi="Cambria" w:cs="Cambria"/>
          <w:i/>
        </w:rPr>
        <w:t>b</w:t>
      </w:r>
      <w:r>
        <w:rPr>
          <w:rFonts w:ascii="Cambria" w:eastAsia="Cambria" w:hAnsi="Cambria" w:cs="Cambria"/>
          <w:i/>
          <w:spacing w:val="-1"/>
        </w:rPr>
        <w:t>i</w:t>
      </w:r>
      <w:r>
        <w:rPr>
          <w:rFonts w:ascii="Cambria" w:eastAsia="Cambria" w:hAnsi="Cambria" w:cs="Cambria"/>
          <w:i/>
        </w:rPr>
        <w:t>jak</w:t>
      </w:r>
      <w:r>
        <w:rPr>
          <w:rFonts w:ascii="Cambria" w:eastAsia="Cambria" w:hAnsi="Cambria" w:cs="Cambria"/>
          <w:i/>
          <w:spacing w:val="4"/>
        </w:rPr>
        <w:t>a</w:t>
      </w:r>
      <w:r>
        <w:rPr>
          <w:rFonts w:ascii="Cambria" w:eastAsia="Cambria" w:hAnsi="Cambria" w:cs="Cambria"/>
          <w:i/>
        </w:rPr>
        <w:t>n</w:t>
      </w:r>
      <w:proofErr w:type="spellEnd"/>
      <w:r>
        <w:rPr>
          <w:rFonts w:ascii="Cambria" w:eastAsia="Cambria" w:hAnsi="Cambria" w:cs="Cambria"/>
          <w:i/>
          <w:spacing w:val="17"/>
        </w:rPr>
        <w:t xml:space="preserve"> </w:t>
      </w:r>
      <w:proofErr w:type="spellStart"/>
      <w:r>
        <w:rPr>
          <w:rFonts w:ascii="Cambria" w:eastAsia="Cambria" w:hAnsi="Cambria" w:cs="Cambria"/>
          <w:i/>
          <w:spacing w:val="-3"/>
        </w:rPr>
        <w:t>P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  <w:spacing w:val="-6"/>
        </w:rPr>
        <w:t>d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  <w:spacing w:val="-3"/>
        </w:rPr>
        <w:t>n</w:t>
      </w:r>
      <w:r>
        <w:rPr>
          <w:rFonts w:ascii="Cambria" w:eastAsia="Cambria" w:hAnsi="Cambria" w:cs="Cambria"/>
          <w:i/>
          <w:spacing w:val="3"/>
        </w:rPr>
        <w:t>a</w:t>
      </w:r>
      <w:proofErr w:type="spellEnd"/>
      <w:r>
        <w:rPr>
          <w:rFonts w:ascii="Cambria" w:eastAsia="Cambria" w:hAnsi="Cambria" w:cs="Cambria"/>
          <w:i/>
        </w:rPr>
        <w:t>.</w:t>
      </w:r>
      <w:proofErr w:type="gramEnd"/>
      <w:r>
        <w:rPr>
          <w:rFonts w:ascii="Cambria" w:eastAsia="Cambria" w:hAnsi="Cambria" w:cs="Cambria"/>
          <w:i/>
          <w:spacing w:val="33"/>
        </w:rPr>
        <w:t xml:space="preserve"> </w:t>
      </w:r>
      <w:r>
        <w:rPr>
          <w:rFonts w:ascii="Cambria" w:eastAsia="Cambria" w:hAnsi="Cambria" w:cs="Cambria"/>
          <w:spacing w:val="-2"/>
          <w:w w:val="98"/>
        </w:rPr>
        <w:t>B</w:t>
      </w:r>
      <w:r>
        <w:rPr>
          <w:rFonts w:ascii="Cambria" w:eastAsia="Cambria" w:hAnsi="Cambria" w:cs="Cambria"/>
          <w:spacing w:val="1"/>
          <w:w w:val="98"/>
        </w:rPr>
        <w:t>a</w:t>
      </w:r>
      <w:r>
        <w:rPr>
          <w:rFonts w:ascii="Cambria" w:eastAsia="Cambria" w:hAnsi="Cambria" w:cs="Cambria"/>
          <w:spacing w:val="-3"/>
          <w:w w:val="98"/>
        </w:rPr>
        <w:t>n</w:t>
      </w:r>
      <w:r>
        <w:rPr>
          <w:rFonts w:ascii="Cambria" w:eastAsia="Cambria" w:hAnsi="Cambria" w:cs="Cambria"/>
          <w:w w:val="98"/>
        </w:rPr>
        <w:t>d</w:t>
      </w:r>
      <w:r>
        <w:rPr>
          <w:rFonts w:ascii="Cambria" w:eastAsia="Cambria" w:hAnsi="Cambria" w:cs="Cambria"/>
          <w:spacing w:val="-2"/>
          <w:w w:val="98"/>
        </w:rPr>
        <w:t>u</w:t>
      </w:r>
      <w:r>
        <w:rPr>
          <w:rFonts w:ascii="Cambria" w:eastAsia="Cambria" w:hAnsi="Cambria" w:cs="Cambria"/>
          <w:spacing w:val="-1"/>
          <w:w w:val="98"/>
        </w:rPr>
        <w:t>n</w:t>
      </w:r>
      <w:r>
        <w:rPr>
          <w:rFonts w:ascii="Cambria" w:eastAsia="Cambria" w:hAnsi="Cambria" w:cs="Cambria"/>
          <w:spacing w:val="-2"/>
          <w:w w:val="98"/>
        </w:rPr>
        <w:t>g</w:t>
      </w:r>
      <w:r>
        <w:rPr>
          <w:rFonts w:ascii="Cambria" w:eastAsia="Cambria" w:hAnsi="Cambria" w:cs="Cambria"/>
          <w:w w:val="98"/>
        </w:rPr>
        <w:t>:</w:t>
      </w:r>
      <w:r>
        <w:rPr>
          <w:rFonts w:ascii="Cambria" w:eastAsia="Cambria" w:hAnsi="Cambria" w:cs="Cambria"/>
          <w:spacing w:val="-4"/>
          <w:w w:val="98"/>
        </w:rPr>
        <w:t xml:space="preserve"> </w:t>
      </w:r>
      <w:r>
        <w:rPr>
          <w:rFonts w:ascii="Cambria" w:eastAsia="Cambria" w:hAnsi="Cambria" w:cs="Cambria"/>
          <w:spacing w:val="-2"/>
        </w:rPr>
        <w:t>A</w:t>
      </w:r>
      <w:r>
        <w:rPr>
          <w:rFonts w:ascii="Cambria" w:eastAsia="Cambria" w:hAnsi="Cambria" w:cs="Cambria"/>
          <w:spacing w:val="1"/>
        </w:rPr>
        <w:t>l</w:t>
      </w:r>
      <w:r>
        <w:rPr>
          <w:rFonts w:ascii="Cambria" w:eastAsia="Cambria" w:hAnsi="Cambria" w:cs="Cambria"/>
        </w:rPr>
        <w:t>u</w:t>
      </w:r>
      <w:r>
        <w:rPr>
          <w:rFonts w:ascii="Cambria" w:eastAsia="Cambria" w:hAnsi="Cambria" w:cs="Cambria"/>
          <w:spacing w:val="-3"/>
        </w:rPr>
        <w:t>m</w:t>
      </w:r>
      <w:r>
        <w:rPr>
          <w:rFonts w:ascii="Cambria" w:eastAsia="Cambria" w:hAnsi="Cambria" w:cs="Cambria"/>
        </w:rPr>
        <w:t>n</w:t>
      </w:r>
      <w:r>
        <w:rPr>
          <w:rFonts w:ascii="Cambria" w:eastAsia="Cambria" w:hAnsi="Cambria" w:cs="Cambria"/>
          <w:spacing w:val="-3"/>
        </w:rPr>
        <w:t>i</w:t>
      </w:r>
      <w:r>
        <w:rPr>
          <w:rFonts w:ascii="Cambria" w:eastAsia="Cambria" w:hAnsi="Cambria" w:cs="Cambria"/>
        </w:rPr>
        <w:t>;</w:t>
      </w:r>
    </w:p>
    <w:p w:rsidR="009E3799" w:rsidRDefault="009E3799">
      <w:pPr>
        <w:spacing w:before="1" w:line="120" w:lineRule="exact"/>
        <w:rPr>
          <w:sz w:val="12"/>
          <w:szCs w:val="12"/>
        </w:rPr>
      </w:pPr>
    </w:p>
    <w:p w:rsidR="009E3799" w:rsidRDefault="00727289">
      <w:pPr>
        <w:ind w:left="104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spacing w:val="-2"/>
        </w:rPr>
        <w:t>A</w:t>
      </w:r>
      <w:r>
        <w:rPr>
          <w:rFonts w:ascii="Cambria" w:eastAsia="Cambria" w:hAnsi="Cambria" w:cs="Cambria"/>
          <w:spacing w:val="-3"/>
        </w:rPr>
        <w:t>r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-4"/>
        </w:rPr>
        <w:t>e</w:t>
      </w:r>
      <w:r>
        <w:rPr>
          <w:rFonts w:ascii="Cambria" w:eastAsia="Cambria" w:hAnsi="Cambria" w:cs="Cambria"/>
        </w:rPr>
        <w:t>f</w:t>
      </w:r>
      <w:proofErr w:type="spellEnd"/>
      <w:r>
        <w:rPr>
          <w:rFonts w:ascii="Cambria" w:eastAsia="Cambria" w:hAnsi="Cambria" w:cs="Cambria"/>
        </w:rPr>
        <w:t>,</w:t>
      </w:r>
      <w:r>
        <w:rPr>
          <w:rFonts w:ascii="Cambria" w:eastAsia="Cambria" w:hAnsi="Cambria" w:cs="Cambria"/>
          <w:spacing w:val="-15"/>
        </w:rPr>
        <w:t xml:space="preserve"> </w:t>
      </w:r>
      <w:r>
        <w:rPr>
          <w:rFonts w:ascii="Cambria" w:eastAsia="Cambria" w:hAnsi="Cambria" w:cs="Cambria"/>
          <w:spacing w:val="-2"/>
        </w:rPr>
        <w:t>B</w:t>
      </w:r>
      <w:r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  <w:spacing w:val="-8"/>
        </w:rPr>
        <w:t xml:space="preserve"> </w:t>
      </w:r>
      <w:r>
        <w:rPr>
          <w:rFonts w:ascii="Cambria" w:eastAsia="Cambria" w:hAnsi="Cambria" w:cs="Cambria"/>
          <w:spacing w:val="1"/>
        </w:rPr>
        <w:t>N</w:t>
      </w:r>
      <w:r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  <w:spacing w:val="-8"/>
        </w:rPr>
        <w:t xml:space="preserve"> </w:t>
      </w:r>
      <w:r>
        <w:rPr>
          <w:rFonts w:ascii="Cambria" w:eastAsia="Cambria" w:hAnsi="Cambria" w:cs="Cambria"/>
          <w:spacing w:val="-3"/>
        </w:rPr>
        <w:t>[</w:t>
      </w:r>
      <w:r>
        <w:rPr>
          <w:rFonts w:ascii="Cambria" w:eastAsia="Cambria" w:hAnsi="Cambria" w:cs="Cambria"/>
        </w:rPr>
        <w:t>1</w:t>
      </w:r>
      <w:r>
        <w:rPr>
          <w:rFonts w:ascii="Cambria" w:eastAsia="Cambria" w:hAnsi="Cambria" w:cs="Cambria"/>
          <w:spacing w:val="-2"/>
        </w:rPr>
        <w:t>9</w:t>
      </w:r>
      <w:r>
        <w:rPr>
          <w:rFonts w:ascii="Cambria" w:eastAsia="Cambria" w:hAnsi="Cambria" w:cs="Cambria"/>
        </w:rPr>
        <w:t>96</w:t>
      </w:r>
      <w:r>
        <w:rPr>
          <w:rFonts w:ascii="Cambria" w:eastAsia="Cambria" w:hAnsi="Cambria" w:cs="Cambria"/>
          <w:spacing w:val="-3"/>
        </w:rPr>
        <w:t>]</w:t>
      </w:r>
      <w:r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  <w:spacing w:val="-14"/>
        </w:rPr>
        <w:t xml:space="preserve"> </w:t>
      </w:r>
      <w:proofErr w:type="spellStart"/>
      <w:r>
        <w:rPr>
          <w:rFonts w:ascii="Cambria" w:eastAsia="Cambria" w:hAnsi="Cambria" w:cs="Cambria"/>
          <w:i/>
          <w:spacing w:val="1"/>
        </w:rPr>
        <w:t>Bu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-1"/>
        </w:rPr>
        <w:t>g</w:t>
      </w:r>
      <w:r>
        <w:rPr>
          <w:rFonts w:ascii="Cambria" w:eastAsia="Cambria" w:hAnsi="Cambria" w:cs="Cambria"/>
          <w:i/>
        </w:rPr>
        <w:t>a</w:t>
      </w:r>
      <w:proofErr w:type="spellEnd"/>
      <w:r>
        <w:rPr>
          <w:rFonts w:ascii="Cambria" w:eastAsia="Cambria" w:hAnsi="Cambria" w:cs="Cambria"/>
          <w:i/>
          <w:spacing w:val="33"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R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  <w:spacing w:val="1"/>
        </w:rPr>
        <w:t>pa</w:t>
      </w:r>
      <w:r>
        <w:rPr>
          <w:rFonts w:ascii="Cambria" w:eastAsia="Cambria" w:hAnsi="Cambria" w:cs="Cambria"/>
          <w:i/>
        </w:rPr>
        <w:t>i</w:t>
      </w:r>
      <w:proofErr w:type="spellEnd"/>
      <w:r>
        <w:rPr>
          <w:rFonts w:ascii="Cambria" w:eastAsia="Cambria" w:hAnsi="Cambria" w:cs="Cambria"/>
          <w:i/>
          <w:spacing w:val="28"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K</w:t>
      </w:r>
      <w:r>
        <w:rPr>
          <w:rFonts w:ascii="Cambria" w:eastAsia="Cambria" w:hAnsi="Cambria" w:cs="Cambria"/>
          <w:i/>
          <w:spacing w:val="-2"/>
        </w:rPr>
        <w:t>e</w:t>
      </w:r>
      <w:r>
        <w:rPr>
          <w:rFonts w:ascii="Cambria" w:eastAsia="Cambria" w:hAnsi="Cambria" w:cs="Cambria"/>
          <w:i/>
          <w:spacing w:val="-1"/>
        </w:rPr>
        <w:t>b</w:t>
      </w:r>
      <w:r>
        <w:rPr>
          <w:rFonts w:ascii="Cambria" w:eastAsia="Cambria" w:hAnsi="Cambria" w:cs="Cambria"/>
          <w:i/>
          <w:spacing w:val="-6"/>
        </w:rPr>
        <w:t>i</w:t>
      </w:r>
      <w:r>
        <w:rPr>
          <w:rFonts w:ascii="Cambria" w:eastAsia="Cambria" w:hAnsi="Cambria" w:cs="Cambria"/>
          <w:i/>
          <w:spacing w:val="-3"/>
        </w:rPr>
        <w:t>j</w:t>
      </w:r>
      <w:r>
        <w:rPr>
          <w:rFonts w:ascii="Cambria" w:eastAsia="Cambria" w:hAnsi="Cambria" w:cs="Cambria"/>
          <w:i/>
          <w:spacing w:val="1"/>
        </w:rPr>
        <w:t>a</w:t>
      </w:r>
      <w:r>
        <w:rPr>
          <w:rFonts w:ascii="Cambria" w:eastAsia="Cambria" w:hAnsi="Cambria" w:cs="Cambria"/>
          <w:i/>
          <w:spacing w:val="-3"/>
        </w:rPr>
        <w:t>k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</w:rPr>
        <w:t>n</w:t>
      </w:r>
      <w:proofErr w:type="spellEnd"/>
      <w:r>
        <w:rPr>
          <w:rFonts w:ascii="Cambria" w:eastAsia="Cambria" w:hAnsi="Cambria" w:cs="Cambria"/>
          <w:i/>
          <w:spacing w:val="19"/>
        </w:rPr>
        <w:t xml:space="preserve"> </w:t>
      </w:r>
      <w:proofErr w:type="spellStart"/>
      <w:r>
        <w:rPr>
          <w:rFonts w:ascii="Cambria" w:eastAsia="Cambria" w:hAnsi="Cambria" w:cs="Cambria"/>
          <w:i/>
          <w:spacing w:val="1"/>
        </w:rPr>
        <w:t>H</w:t>
      </w:r>
      <w:r>
        <w:rPr>
          <w:rFonts w:ascii="Cambria" w:eastAsia="Cambria" w:hAnsi="Cambria" w:cs="Cambria"/>
          <w:i/>
          <w:spacing w:val="-1"/>
        </w:rPr>
        <w:t>uk</w:t>
      </w:r>
      <w:r>
        <w:rPr>
          <w:rFonts w:ascii="Cambria" w:eastAsia="Cambria" w:hAnsi="Cambria" w:cs="Cambria"/>
          <w:i/>
          <w:spacing w:val="2"/>
        </w:rPr>
        <w:t>u</w:t>
      </w:r>
      <w:r>
        <w:rPr>
          <w:rFonts w:ascii="Cambria" w:eastAsia="Cambria" w:hAnsi="Cambria" w:cs="Cambria"/>
          <w:i/>
        </w:rPr>
        <w:t>m</w:t>
      </w:r>
      <w:proofErr w:type="spellEnd"/>
      <w:r>
        <w:rPr>
          <w:rFonts w:ascii="Cambria" w:eastAsia="Cambria" w:hAnsi="Cambria" w:cs="Cambria"/>
          <w:i/>
          <w:spacing w:val="21"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P</w:t>
      </w:r>
      <w:r>
        <w:rPr>
          <w:rFonts w:ascii="Cambria" w:eastAsia="Cambria" w:hAnsi="Cambria" w:cs="Cambria"/>
          <w:i/>
          <w:spacing w:val="1"/>
        </w:rPr>
        <w:t>i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  <w:spacing w:val="3"/>
        </w:rPr>
        <w:t>a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  <w:spacing w:val="-2"/>
        </w:rPr>
        <w:t>a</w:t>
      </w:r>
      <w:proofErr w:type="spellEnd"/>
      <w:r>
        <w:rPr>
          <w:rFonts w:ascii="Cambria" w:eastAsia="Cambria" w:hAnsi="Cambria" w:cs="Cambria"/>
          <w:i/>
        </w:rPr>
        <w:t>.</w:t>
      </w:r>
      <w:r>
        <w:rPr>
          <w:rFonts w:ascii="Cambria" w:eastAsia="Cambria" w:hAnsi="Cambria" w:cs="Cambria"/>
          <w:i/>
          <w:spacing w:val="-10"/>
        </w:rPr>
        <w:t xml:space="preserve"> </w:t>
      </w:r>
      <w:r>
        <w:rPr>
          <w:rFonts w:ascii="Cambria" w:eastAsia="Cambria" w:hAnsi="Cambria" w:cs="Cambria"/>
          <w:spacing w:val="-2"/>
          <w:w w:val="98"/>
        </w:rPr>
        <w:t>B</w:t>
      </w:r>
      <w:r>
        <w:rPr>
          <w:rFonts w:ascii="Cambria" w:eastAsia="Cambria" w:hAnsi="Cambria" w:cs="Cambria"/>
          <w:spacing w:val="1"/>
          <w:w w:val="98"/>
        </w:rPr>
        <w:t>a</w:t>
      </w:r>
      <w:r>
        <w:rPr>
          <w:rFonts w:ascii="Cambria" w:eastAsia="Cambria" w:hAnsi="Cambria" w:cs="Cambria"/>
          <w:spacing w:val="-3"/>
          <w:w w:val="98"/>
        </w:rPr>
        <w:t>nd</w:t>
      </w:r>
      <w:r>
        <w:rPr>
          <w:rFonts w:ascii="Cambria" w:eastAsia="Cambria" w:hAnsi="Cambria" w:cs="Cambria"/>
          <w:spacing w:val="-2"/>
          <w:w w:val="98"/>
        </w:rPr>
        <w:t>u</w:t>
      </w:r>
      <w:r>
        <w:rPr>
          <w:rFonts w:ascii="Cambria" w:eastAsia="Cambria" w:hAnsi="Cambria" w:cs="Cambria"/>
          <w:spacing w:val="-1"/>
          <w:w w:val="98"/>
        </w:rPr>
        <w:t>n</w:t>
      </w:r>
      <w:r>
        <w:rPr>
          <w:rFonts w:ascii="Cambria" w:eastAsia="Cambria" w:hAnsi="Cambria" w:cs="Cambria"/>
          <w:spacing w:val="-2"/>
          <w:w w:val="98"/>
        </w:rPr>
        <w:t>g</w:t>
      </w:r>
      <w:r>
        <w:rPr>
          <w:rFonts w:ascii="Cambria" w:eastAsia="Cambria" w:hAnsi="Cambria" w:cs="Cambria"/>
          <w:w w:val="98"/>
        </w:rPr>
        <w:t>:</w:t>
      </w:r>
      <w:r>
        <w:rPr>
          <w:rFonts w:ascii="Cambria" w:eastAsia="Cambria" w:hAnsi="Cambria" w:cs="Cambria"/>
          <w:spacing w:val="-4"/>
          <w:w w:val="98"/>
        </w:rPr>
        <w:t xml:space="preserve"> </w:t>
      </w:r>
      <w:r>
        <w:rPr>
          <w:rFonts w:ascii="Cambria" w:eastAsia="Cambria" w:hAnsi="Cambria" w:cs="Cambria"/>
          <w:spacing w:val="2"/>
        </w:rPr>
        <w:t>P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38"/>
        </w:rPr>
        <w:t xml:space="preserve"> </w:t>
      </w:r>
      <w:r>
        <w:rPr>
          <w:rFonts w:ascii="Cambria" w:eastAsia="Cambria" w:hAnsi="Cambria" w:cs="Cambria"/>
          <w:spacing w:val="-1"/>
        </w:rPr>
        <w:t>C</w:t>
      </w:r>
      <w:r>
        <w:rPr>
          <w:rFonts w:ascii="Cambria" w:eastAsia="Cambria" w:hAnsi="Cambria" w:cs="Cambria"/>
          <w:spacing w:val="-3"/>
        </w:rPr>
        <w:t>i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-3"/>
        </w:rPr>
        <w:t>r</w:t>
      </w:r>
      <w:r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  <w:spacing w:val="35"/>
        </w:rPr>
        <w:t xml:space="preserve"> </w:t>
      </w:r>
      <w:proofErr w:type="spellStart"/>
      <w:r>
        <w:rPr>
          <w:rFonts w:ascii="Cambria" w:eastAsia="Cambria" w:hAnsi="Cambria" w:cs="Cambria"/>
          <w:spacing w:val="-2"/>
        </w:rPr>
        <w:t>A</w:t>
      </w:r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-3"/>
        </w:rPr>
        <w:t>i</w:t>
      </w:r>
      <w:r>
        <w:rPr>
          <w:rFonts w:ascii="Cambria" w:eastAsia="Cambria" w:hAnsi="Cambria" w:cs="Cambria"/>
        </w:rPr>
        <w:t>tya</w:t>
      </w:r>
      <w:proofErr w:type="spellEnd"/>
      <w:r>
        <w:rPr>
          <w:rFonts w:ascii="Cambria" w:eastAsia="Cambria" w:hAnsi="Cambria" w:cs="Cambria"/>
          <w:spacing w:val="40"/>
        </w:rPr>
        <w:t xml:space="preserve"> </w:t>
      </w:r>
      <w:proofErr w:type="spellStart"/>
      <w:r>
        <w:rPr>
          <w:rFonts w:ascii="Cambria" w:eastAsia="Cambria" w:hAnsi="Cambria" w:cs="Cambria"/>
          <w:spacing w:val="1"/>
        </w:rPr>
        <w:t>Bak</w:t>
      </w:r>
      <w:r>
        <w:rPr>
          <w:rFonts w:ascii="Cambria" w:eastAsia="Cambria" w:hAnsi="Cambria" w:cs="Cambria"/>
        </w:rPr>
        <w:t>ti</w:t>
      </w:r>
      <w:proofErr w:type="spellEnd"/>
      <w:r>
        <w:rPr>
          <w:rFonts w:ascii="Cambria" w:eastAsia="Cambria" w:hAnsi="Cambria" w:cs="Cambria"/>
        </w:rPr>
        <w:t>;</w:t>
      </w:r>
    </w:p>
    <w:p w:rsidR="009E3799" w:rsidRDefault="009E3799">
      <w:pPr>
        <w:spacing w:line="200" w:lineRule="exact"/>
      </w:pPr>
    </w:p>
    <w:p w:rsidR="009E3799" w:rsidRDefault="009E3799">
      <w:pPr>
        <w:spacing w:before="14" w:line="260" w:lineRule="exact"/>
        <w:rPr>
          <w:sz w:val="26"/>
          <w:szCs w:val="26"/>
        </w:rPr>
      </w:pPr>
    </w:p>
    <w:p w:rsidR="009E3799" w:rsidRDefault="00727289">
      <w:pPr>
        <w:ind w:left="104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pacing w:val="-1"/>
        </w:rPr>
        <w:t>*</w:t>
      </w:r>
      <w:r>
        <w:rPr>
          <w:rFonts w:ascii="Cambria" w:eastAsia="Cambria" w:hAnsi="Cambria" w:cs="Cambria"/>
        </w:rPr>
        <w:t>KU</w:t>
      </w:r>
      <w:r>
        <w:rPr>
          <w:rFonts w:ascii="Cambria" w:eastAsia="Cambria" w:hAnsi="Cambria" w:cs="Cambria"/>
          <w:spacing w:val="-1"/>
        </w:rPr>
        <w:t>T</w:t>
      </w:r>
      <w:r>
        <w:rPr>
          <w:rFonts w:ascii="Cambria" w:eastAsia="Cambria" w:hAnsi="Cambria" w:cs="Cambria"/>
          <w:spacing w:val="3"/>
        </w:rPr>
        <w:t>I</w:t>
      </w:r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4"/>
        </w:rPr>
        <w:t>N</w:t>
      </w:r>
      <w:r>
        <w:rPr>
          <w:rFonts w:ascii="Cambria" w:eastAsia="Cambria" w:hAnsi="Cambria" w:cs="Cambria"/>
        </w:rPr>
        <w:t>*</w:t>
      </w:r>
    </w:p>
    <w:p w:rsidR="009E3799" w:rsidRDefault="00727289">
      <w:pPr>
        <w:spacing w:before="34"/>
        <w:ind w:left="104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Kut</w:t>
      </w:r>
      <w:r>
        <w:rPr>
          <w:rFonts w:ascii="Cambria" w:eastAsia="Cambria" w:hAnsi="Cambria" w:cs="Cambria"/>
          <w:spacing w:val="-1"/>
        </w:rPr>
        <w:t>i</w:t>
      </w:r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-13"/>
        </w:rPr>
        <w:t xml:space="preserve"> </w:t>
      </w:r>
      <w:proofErr w:type="spellStart"/>
      <w:r>
        <w:rPr>
          <w:rFonts w:ascii="Cambria" w:eastAsia="Cambria" w:hAnsi="Cambria" w:cs="Cambria"/>
          <w:spacing w:val="2"/>
        </w:rPr>
        <w:t>d</w:t>
      </w:r>
      <w:r>
        <w:rPr>
          <w:rFonts w:ascii="Cambria" w:eastAsia="Cambria" w:hAnsi="Cambria" w:cs="Cambria"/>
        </w:rPr>
        <w:t>itu</w:t>
      </w:r>
      <w:r>
        <w:rPr>
          <w:rFonts w:ascii="Cambria" w:eastAsia="Cambria" w:hAnsi="Cambria" w:cs="Cambria"/>
          <w:spacing w:val="1"/>
        </w:rPr>
        <w:t>l</w:t>
      </w:r>
      <w:r>
        <w:rPr>
          <w:rFonts w:ascii="Cambria" w:eastAsia="Cambria" w:hAnsi="Cambria" w:cs="Cambria"/>
        </w:rPr>
        <w:t>is</w:t>
      </w:r>
      <w:proofErr w:type="spellEnd"/>
      <w:r>
        <w:rPr>
          <w:rFonts w:ascii="Cambria" w:eastAsia="Cambria" w:hAnsi="Cambria" w:cs="Cambria"/>
          <w:spacing w:val="-7"/>
        </w:rPr>
        <w:t xml:space="preserve"> </w:t>
      </w:r>
      <w:proofErr w:type="spellStart"/>
      <w:r>
        <w:rPr>
          <w:rFonts w:ascii="Cambria" w:eastAsia="Cambria" w:hAnsi="Cambria" w:cs="Cambria"/>
          <w:spacing w:val="2"/>
        </w:rPr>
        <w:t>d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2"/>
        </w:rPr>
        <w:t>n</w:t>
      </w:r>
      <w:r>
        <w:rPr>
          <w:rFonts w:ascii="Cambria" w:eastAsia="Cambria" w:hAnsi="Cambria" w:cs="Cambria"/>
        </w:rPr>
        <w:t>g</w:t>
      </w:r>
      <w:r>
        <w:rPr>
          <w:rFonts w:ascii="Cambria" w:eastAsia="Cambria" w:hAnsi="Cambria" w:cs="Cambria"/>
          <w:spacing w:val="2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-10"/>
        </w:rPr>
        <w:t xml:space="preserve"> </w:t>
      </w:r>
      <w:r>
        <w:rPr>
          <w:rFonts w:ascii="Cambria" w:eastAsia="Cambria" w:hAnsi="Cambria" w:cs="Cambria"/>
        </w:rPr>
        <w:t>f</w:t>
      </w:r>
      <w:r>
        <w:rPr>
          <w:rFonts w:ascii="Cambria" w:eastAsia="Cambria" w:hAnsi="Cambria" w:cs="Cambria"/>
          <w:spacing w:val="2"/>
        </w:rPr>
        <w:t>o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  <w:spacing w:val="5"/>
        </w:rPr>
        <w:t>m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-12"/>
        </w:rPr>
        <w:t xml:space="preserve"> </w:t>
      </w:r>
      <w:r>
        <w:rPr>
          <w:rFonts w:ascii="Cambria" w:eastAsia="Cambria" w:hAnsi="Cambria" w:cs="Cambria"/>
          <w:i/>
          <w:spacing w:val="-1"/>
        </w:rPr>
        <w:t>f</w:t>
      </w:r>
      <w:r>
        <w:rPr>
          <w:rFonts w:ascii="Cambria" w:eastAsia="Cambria" w:hAnsi="Cambria" w:cs="Cambria"/>
          <w:i/>
        </w:rPr>
        <w:t>oo</w:t>
      </w:r>
      <w:r>
        <w:rPr>
          <w:rFonts w:ascii="Cambria" w:eastAsia="Cambria" w:hAnsi="Cambria" w:cs="Cambria"/>
          <w:i/>
          <w:spacing w:val="3"/>
        </w:rPr>
        <w:t>t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ote</w:t>
      </w:r>
      <w:r>
        <w:rPr>
          <w:rFonts w:ascii="Cambria" w:eastAsia="Cambria" w:hAnsi="Cambria" w:cs="Cambria"/>
          <w:i/>
          <w:spacing w:val="-12"/>
        </w:rPr>
        <w:t xml:space="preserve"> </w:t>
      </w:r>
      <w:r>
        <w:rPr>
          <w:rFonts w:ascii="Cambria" w:eastAsia="Cambria" w:hAnsi="Cambria" w:cs="Cambria"/>
          <w:spacing w:val="1"/>
        </w:rPr>
        <w:t>(</w:t>
      </w:r>
      <w:proofErr w:type="spellStart"/>
      <w:r>
        <w:rPr>
          <w:rFonts w:ascii="Cambria" w:eastAsia="Cambria" w:hAnsi="Cambria" w:cs="Cambria"/>
          <w:spacing w:val="1"/>
        </w:rPr>
        <w:t>ca</w:t>
      </w:r>
      <w:r>
        <w:rPr>
          <w:rFonts w:ascii="Cambria" w:eastAsia="Cambria" w:hAnsi="Cambria" w:cs="Cambria"/>
          <w:spacing w:val="2"/>
        </w:rPr>
        <w:t>t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-15"/>
        </w:rPr>
        <w:t xml:space="preserve"> </w:t>
      </w:r>
      <w:r>
        <w:rPr>
          <w:rFonts w:ascii="Cambria" w:eastAsia="Cambria" w:hAnsi="Cambria" w:cs="Cambria"/>
          <w:spacing w:val="1"/>
        </w:rPr>
        <w:t>ka</w:t>
      </w:r>
      <w:r>
        <w:rPr>
          <w:rFonts w:ascii="Cambria" w:eastAsia="Cambria" w:hAnsi="Cambria" w:cs="Cambria"/>
          <w:spacing w:val="3"/>
        </w:rPr>
        <w:t>k</w:t>
      </w:r>
      <w:r>
        <w:rPr>
          <w:rFonts w:ascii="Cambria" w:eastAsia="Cambria" w:hAnsi="Cambria" w:cs="Cambria"/>
        </w:rPr>
        <w:t>i)</w:t>
      </w:r>
      <w:r>
        <w:rPr>
          <w:rFonts w:ascii="Cambria" w:eastAsia="Cambria" w:hAnsi="Cambria" w:cs="Cambria"/>
          <w:spacing w:val="-6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</w:rPr>
        <w:t>b</w:t>
      </w:r>
      <w:r>
        <w:rPr>
          <w:rFonts w:ascii="Cambria" w:eastAsia="Cambria" w:hAnsi="Cambria" w:cs="Cambria"/>
          <w:spacing w:val="5"/>
        </w:rPr>
        <w:t>u</w:t>
      </w:r>
      <w:r>
        <w:rPr>
          <w:rFonts w:ascii="Cambria" w:eastAsia="Cambria" w:hAnsi="Cambria" w:cs="Cambria"/>
          <w:spacing w:val="1"/>
        </w:rPr>
        <w:t>ka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-11"/>
        </w:rPr>
        <w:t xml:space="preserve"> </w:t>
      </w:r>
      <w:proofErr w:type="spellStart"/>
      <w:r>
        <w:rPr>
          <w:rFonts w:ascii="Cambria" w:eastAsia="Cambria" w:hAnsi="Cambria" w:cs="Cambria"/>
          <w:i/>
          <w:spacing w:val="2"/>
        </w:rPr>
        <w:t>b</w:t>
      </w:r>
      <w:r>
        <w:rPr>
          <w:rFonts w:ascii="Cambria" w:eastAsia="Cambria" w:hAnsi="Cambria" w:cs="Cambria"/>
          <w:i/>
        </w:rPr>
        <w:t>o</w:t>
      </w:r>
      <w:r>
        <w:rPr>
          <w:rFonts w:ascii="Cambria" w:eastAsia="Cambria" w:hAnsi="Cambria" w:cs="Cambria"/>
          <w:i/>
          <w:spacing w:val="1"/>
        </w:rPr>
        <w:t>d</w:t>
      </w:r>
      <w:r>
        <w:rPr>
          <w:rFonts w:ascii="Cambria" w:eastAsia="Cambria" w:hAnsi="Cambria" w:cs="Cambria"/>
          <w:i/>
          <w:spacing w:val="2"/>
        </w:rPr>
        <w:t>y</w:t>
      </w:r>
      <w:r>
        <w:rPr>
          <w:rFonts w:ascii="Cambria" w:eastAsia="Cambria" w:hAnsi="Cambria" w:cs="Cambria"/>
          <w:i/>
          <w:spacing w:val="-1"/>
        </w:rPr>
        <w:t>n</w:t>
      </w:r>
      <w:r>
        <w:rPr>
          <w:rFonts w:ascii="Cambria" w:eastAsia="Cambria" w:hAnsi="Cambria" w:cs="Cambria"/>
          <w:i/>
        </w:rPr>
        <w:t>o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e</w:t>
      </w:r>
      <w:proofErr w:type="spellEnd"/>
      <w:r>
        <w:rPr>
          <w:rFonts w:ascii="Cambria" w:eastAsia="Cambria" w:hAnsi="Cambria" w:cs="Cambria"/>
          <w:i/>
        </w:rPr>
        <w:t>.</w:t>
      </w:r>
    </w:p>
    <w:p w:rsidR="009E3799" w:rsidRDefault="009E3799">
      <w:pPr>
        <w:spacing w:before="6" w:line="100" w:lineRule="exact"/>
        <w:rPr>
          <w:sz w:val="10"/>
          <w:szCs w:val="10"/>
        </w:rPr>
      </w:pPr>
    </w:p>
    <w:p w:rsidR="009E3799" w:rsidRDefault="009E3799">
      <w:pPr>
        <w:spacing w:line="200" w:lineRule="exact"/>
      </w:pPr>
    </w:p>
    <w:p w:rsidR="009E3799" w:rsidRDefault="00727289">
      <w:pPr>
        <w:ind w:left="104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pacing w:val="-1"/>
        </w:rPr>
        <w:t>*</w:t>
      </w:r>
      <w:r>
        <w:rPr>
          <w:rFonts w:ascii="Cambria" w:eastAsia="Cambria" w:hAnsi="Cambria" w:cs="Cambria"/>
        </w:rPr>
        <w:t>PA</w:t>
      </w:r>
      <w:r>
        <w:rPr>
          <w:rFonts w:ascii="Cambria" w:eastAsia="Cambria" w:hAnsi="Cambria" w:cs="Cambria"/>
          <w:spacing w:val="1"/>
        </w:rPr>
        <w:t>G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6"/>
        </w:rPr>
        <w:t xml:space="preserve"> </w:t>
      </w:r>
      <w:r>
        <w:rPr>
          <w:rFonts w:ascii="Cambria" w:eastAsia="Cambria" w:hAnsi="Cambria" w:cs="Cambria"/>
          <w:spacing w:val="1"/>
        </w:rPr>
        <w:t>N</w:t>
      </w:r>
      <w:r>
        <w:rPr>
          <w:rFonts w:ascii="Cambria" w:eastAsia="Cambria" w:hAnsi="Cambria" w:cs="Cambria"/>
        </w:rPr>
        <w:t>U</w:t>
      </w:r>
      <w:r>
        <w:rPr>
          <w:rFonts w:ascii="Cambria" w:eastAsia="Cambria" w:hAnsi="Cambria" w:cs="Cambria"/>
          <w:spacing w:val="1"/>
        </w:rPr>
        <w:t>M</w:t>
      </w:r>
      <w:r>
        <w:rPr>
          <w:rFonts w:ascii="Cambria" w:eastAsia="Cambria" w:hAnsi="Cambria" w:cs="Cambria"/>
        </w:rPr>
        <w:t>BE</w:t>
      </w:r>
      <w:r>
        <w:rPr>
          <w:rFonts w:ascii="Cambria" w:eastAsia="Cambria" w:hAnsi="Cambria" w:cs="Cambria"/>
          <w:spacing w:val="1"/>
        </w:rPr>
        <w:t>R</w:t>
      </w:r>
      <w:r>
        <w:rPr>
          <w:rFonts w:ascii="Cambria" w:eastAsia="Cambria" w:hAnsi="Cambria" w:cs="Cambria"/>
        </w:rPr>
        <w:t>*</w:t>
      </w:r>
    </w:p>
    <w:p w:rsidR="009E3799" w:rsidRDefault="00727289">
      <w:pPr>
        <w:spacing w:before="34"/>
        <w:ind w:left="10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ge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u</w:t>
      </w:r>
      <w:r>
        <w:rPr>
          <w:rFonts w:ascii="Cambria" w:eastAsia="Cambria" w:hAnsi="Cambria" w:cs="Cambria"/>
          <w:spacing w:val="3"/>
        </w:rPr>
        <w:t>m</w:t>
      </w:r>
      <w:r>
        <w:rPr>
          <w:rFonts w:ascii="Cambria" w:eastAsia="Cambria" w:hAnsi="Cambria" w:cs="Cambria"/>
          <w:spacing w:val="-1"/>
        </w:rPr>
        <w:t>b</w:t>
      </w:r>
      <w:r>
        <w:rPr>
          <w:rFonts w:ascii="Cambria" w:eastAsia="Cambria" w:hAnsi="Cambria" w:cs="Cambria"/>
          <w:spacing w:val="1"/>
        </w:rPr>
        <w:t>e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-8"/>
        </w:rPr>
        <w:t xml:space="preserve"> </w:t>
      </w:r>
      <w:proofErr w:type="spellStart"/>
      <w:r>
        <w:rPr>
          <w:rFonts w:ascii="Cambria" w:eastAsia="Cambria" w:hAnsi="Cambria" w:cs="Cambria"/>
          <w:spacing w:val="3"/>
        </w:rPr>
        <w:t>s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u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  <w:spacing w:val="-6"/>
        </w:rPr>
        <w:t xml:space="preserve"> </w:t>
      </w:r>
      <w:proofErr w:type="spellStart"/>
      <w:r>
        <w:rPr>
          <w:rFonts w:ascii="Cambria" w:eastAsia="Cambria" w:hAnsi="Cambria" w:cs="Cambria"/>
          <w:spacing w:val="2"/>
        </w:rPr>
        <w:t>d</w:t>
      </w:r>
      <w:r>
        <w:rPr>
          <w:rFonts w:ascii="Cambria" w:eastAsia="Cambria" w:hAnsi="Cambria" w:cs="Cambria"/>
          <w:spacing w:val="-1"/>
        </w:rPr>
        <w:t>en</w:t>
      </w:r>
      <w:r>
        <w:rPr>
          <w:rFonts w:ascii="Cambria" w:eastAsia="Cambria" w:hAnsi="Cambria" w:cs="Cambria"/>
        </w:rPr>
        <w:t>g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-3"/>
        </w:rPr>
        <w:t xml:space="preserve"> </w:t>
      </w:r>
      <w:proofErr w:type="spellStart"/>
      <w:r>
        <w:rPr>
          <w:rFonts w:ascii="Cambria" w:eastAsia="Cambria" w:hAnsi="Cambria" w:cs="Cambria"/>
          <w:spacing w:val="1"/>
        </w:rPr>
        <w:t>c</w:t>
      </w:r>
      <w:r>
        <w:rPr>
          <w:rFonts w:ascii="Cambria" w:eastAsia="Cambria" w:hAnsi="Cambria" w:cs="Cambria"/>
        </w:rPr>
        <w:t>o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toh</w:t>
      </w:r>
      <w:proofErr w:type="spellEnd"/>
      <w:r>
        <w:rPr>
          <w:rFonts w:ascii="Cambria" w:eastAsia="Cambria" w:hAnsi="Cambria" w:cs="Cambria"/>
          <w:spacing w:val="-6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</w:rPr>
        <w:t>d</w:t>
      </w:r>
      <w:r>
        <w:rPr>
          <w:rFonts w:ascii="Cambria" w:eastAsia="Cambria" w:hAnsi="Cambria" w:cs="Cambria"/>
          <w:spacing w:val="1"/>
        </w:rPr>
        <w:t>ala</w:t>
      </w:r>
      <w:r>
        <w:rPr>
          <w:rFonts w:ascii="Cambria" w:eastAsia="Cambria" w:hAnsi="Cambria" w:cs="Cambria"/>
        </w:rPr>
        <w:t>m</w:t>
      </w:r>
      <w:proofErr w:type="spellEnd"/>
      <w:r>
        <w:rPr>
          <w:rFonts w:ascii="Cambria" w:eastAsia="Cambria" w:hAnsi="Cambria" w:cs="Cambria"/>
          <w:spacing w:val="-6"/>
        </w:rPr>
        <w:t xml:space="preserve"> </w:t>
      </w:r>
      <w:r>
        <w:rPr>
          <w:rFonts w:ascii="Cambria" w:eastAsia="Cambria" w:hAnsi="Cambria" w:cs="Cambria"/>
          <w:spacing w:val="2"/>
        </w:rPr>
        <w:t>t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2"/>
        </w:rPr>
        <w:t>m</w:t>
      </w:r>
      <w:r>
        <w:rPr>
          <w:rFonts w:ascii="Cambria" w:eastAsia="Cambria" w:hAnsi="Cambria" w:cs="Cambria"/>
        </w:rPr>
        <w:t>pl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te</w:t>
      </w:r>
      <w:r>
        <w:rPr>
          <w:rFonts w:ascii="Cambria" w:eastAsia="Cambria" w:hAnsi="Cambria" w:cs="Cambria"/>
          <w:spacing w:val="-10"/>
        </w:rPr>
        <w:t xml:space="preserve"> </w:t>
      </w:r>
      <w:proofErr w:type="spellStart"/>
      <w:r>
        <w:rPr>
          <w:rFonts w:ascii="Cambria" w:eastAsia="Cambria" w:hAnsi="Cambria" w:cs="Cambria"/>
          <w:spacing w:val="2"/>
        </w:rPr>
        <w:t>i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  <w:spacing w:val="5"/>
        </w:rPr>
        <w:t>i</w:t>
      </w:r>
      <w:proofErr w:type="spellEnd"/>
      <w:r>
        <w:rPr>
          <w:rFonts w:ascii="Cambria" w:eastAsia="Cambria" w:hAnsi="Cambria" w:cs="Cambria"/>
        </w:rPr>
        <w:t>.</w:t>
      </w:r>
    </w:p>
    <w:p w:rsidR="009E3799" w:rsidRDefault="009E3799">
      <w:pPr>
        <w:spacing w:before="6" w:line="100" w:lineRule="exact"/>
        <w:rPr>
          <w:sz w:val="10"/>
          <w:szCs w:val="10"/>
        </w:rPr>
      </w:pPr>
    </w:p>
    <w:p w:rsidR="009E3799" w:rsidRDefault="009E3799">
      <w:pPr>
        <w:spacing w:line="200" w:lineRule="exact"/>
      </w:pPr>
    </w:p>
    <w:p w:rsidR="009E3799" w:rsidRDefault="00727289">
      <w:pPr>
        <w:ind w:left="104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pacing w:val="-1"/>
        </w:rPr>
        <w:t>*</w:t>
      </w:r>
      <w:r>
        <w:rPr>
          <w:rFonts w:ascii="Cambria" w:eastAsia="Cambria" w:hAnsi="Cambria" w:cs="Cambria"/>
        </w:rPr>
        <w:t>PA</w:t>
      </w:r>
      <w:r>
        <w:rPr>
          <w:rFonts w:ascii="Cambria" w:eastAsia="Cambria" w:hAnsi="Cambria" w:cs="Cambria"/>
          <w:spacing w:val="1"/>
        </w:rPr>
        <w:t>RA</w:t>
      </w:r>
      <w:r>
        <w:rPr>
          <w:rFonts w:ascii="Cambria" w:eastAsia="Cambria" w:hAnsi="Cambria" w:cs="Cambria"/>
        </w:rPr>
        <w:t>G</w:t>
      </w:r>
      <w:r>
        <w:rPr>
          <w:rFonts w:ascii="Cambria" w:eastAsia="Cambria" w:hAnsi="Cambria" w:cs="Cambria"/>
          <w:spacing w:val="1"/>
        </w:rPr>
        <w:t>RA</w:t>
      </w:r>
      <w:r>
        <w:rPr>
          <w:rFonts w:ascii="Cambria" w:eastAsia="Cambria" w:hAnsi="Cambria" w:cs="Cambria"/>
        </w:rPr>
        <w:t>PH*</w:t>
      </w:r>
    </w:p>
    <w:p w:rsidR="009E3799" w:rsidRDefault="00727289">
      <w:pPr>
        <w:spacing w:before="34" w:line="278" w:lineRule="auto"/>
        <w:ind w:left="104" w:right="5400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spacing w:val="1"/>
        </w:rPr>
        <w:t>M</w:t>
      </w:r>
      <w:r>
        <w:rPr>
          <w:rFonts w:ascii="Cambria" w:eastAsia="Cambria" w:hAnsi="Cambria" w:cs="Cambria"/>
          <w:spacing w:val="-1"/>
        </w:rPr>
        <w:t>en</w:t>
      </w:r>
      <w:r>
        <w:rPr>
          <w:rFonts w:ascii="Cambria" w:eastAsia="Cambria" w:hAnsi="Cambria" w:cs="Cambria"/>
        </w:rPr>
        <w:t>g</w:t>
      </w:r>
      <w:r>
        <w:rPr>
          <w:rFonts w:ascii="Cambria" w:eastAsia="Cambria" w:hAnsi="Cambria" w:cs="Cambria"/>
          <w:spacing w:val="2"/>
        </w:rPr>
        <w:t>g</w:t>
      </w:r>
      <w:r>
        <w:rPr>
          <w:rFonts w:ascii="Cambria" w:eastAsia="Cambria" w:hAnsi="Cambria" w:cs="Cambria"/>
        </w:rPr>
        <w:t>una</w:t>
      </w:r>
      <w:r>
        <w:rPr>
          <w:rFonts w:ascii="Cambria" w:eastAsia="Cambria" w:hAnsi="Cambria" w:cs="Cambria"/>
          <w:spacing w:val="1"/>
        </w:rPr>
        <w:t>ka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-12"/>
        </w:rPr>
        <w:t xml:space="preserve"> 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spacing w:val="1"/>
        </w:rPr>
        <w:t>ac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g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</w:rPr>
        <w:t>“</w:t>
      </w:r>
      <w:r>
        <w:rPr>
          <w:rFonts w:ascii="Cambria" w:eastAsia="Cambria" w:hAnsi="Cambria" w:cs="Cambria"/>
          <w:spacing w:val="1"/>
        </w:rPr>
        <w:t>M</w:t>
      </w:r>
      <w:r>
        <w:rPr>
          <w:rFonts w:ascii="Cambria" w:eastAsia="Cambria" w:hAnsi="Cambria" w:cs="Cambria"/>
        </w:rPr>
        <w:t>u</w:t>
      </w:r>
      <w:r>
        <w:rPr>
          <w:rFonts w:ascii="Cambria" w:eastAsia="Cambria" w:hAnsi="Cambria" w:cs="Cambria"/>
          <w:spacing w:val="1"/>
        </w:rPr>
        <w:t>l</w:t>
      </w:r>
      <w:r>
        <w:rPr>
          <w:rFonts w:ascii="Cambria" w:eastAsia="Cambria" w:hAnsi="Cambria" w:cs="Cambria"/>
          <w:spacing w:val="2"/>
        </w:rPr>
        <w:t>t</w:t>
      </w:r>
      <w:r>
        <w:rPr>
          <w:rFonts w:ascii="Cambria" w:eastAsia="Cambria" w:hAnsi="Cambria" w:cs="Cambria"/>
        </w:rPr>
        <w:t>iple</w:t>
      </w:r>
      <w:r>
        <w:rPr>
          <w:rFonts w:ascii="Cambria" w:eastAsia="Cambria" w:hAnsi="Cambria" w:cs="Cambria"/>
          <w:spacing w:val="-10"/>
        </w:rPr>
        <w:t xml:space="preserve"> </w:t>
      </w:r>
      <w:r>
        <w:rPr>
          <w:rFonts w:ascii="Cambria" w:eastAsia="Cambria" w:hAnsi="Cambria" w:cs="Cambria"/>
        </w:rPr>
        <w:t>1</w:t>
      </w:r>
      <w:proofErr w:type="gramStart"/>
      <w:r>
        <w:rPr>
          <w:rFonts w:ascii="Cambria" w:eastAsia="Cambria" w:hAnsi="Cambria" w:cs="Cambria"/>
          <w:spacing w:val="2"/>
        </w:rPr>
        <w:t>,</w:t>
      </w:r>
      <w:r>
        <w:rPr>
          <w:rFonts w:ascii="Cambria" w:eastAsia="Cambria" w:hAnsi="Cambria" w:cs="Cambria"/>
        </w:rPr>
        <w:t>1</w:t>
      </w:r>
      <w:r>
        <w:rPr>
          <w:rFonts w:ascii="Cambria" w:eastAsia="Cambria" w:hAnsi="Cambria" w:cs="Cambria"/>
          <w:spacing w:val="1"/>
        </w:rPr>
        <w:t>5</w:t>
      </w:r>
      <w:proofErr w:type="gramEnd"/>
      <w:r>
        <w:rPr>
          <w:rFonts w:ascii="Cambria" w:eastAsia="Cambria" w:hAnsi="Cambria" w:cs="Cambria"/>
        </w:rPr>
        <w:t>” “</w:t>
      </w:r>
      <w:proofErr w:type="spellStart"/>
      <w:r>
        <w:rPr>
          <w:rFonts w:ascii="Cambria" w:eastAsia="Cambria" w:hAnsi="Cambria" w:cs="Cambria"/>
        </w:rPr>
        <w:t>B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</w:rPr>
        <w:t>f</w:t>
      </w:r>
      <w:r>
        <w:rPr>
          <w:rFonts w:ascii="Cambria" w:eastAsia="Cambria" w:hAnsi="Cambria" w:cs="Cambria"/>
          <w:spacing w:val="2"/>
        </w:rPr>
        <w:t>o</w:t>
      </w:r>
      <w:r>
        <w:rPr>
          <w:rFonts w:ascii="Cambria" w:eastAsia="Cambria" w:hAnsi="Cambria" w:cs="Cambria"/>
        </w:rPr>
        <w:t>r</w:t>
      </w:r>
      <w:proofErr w:type="spellEnd"/>
      <w:r>
        <w:rPr>
          <w:rFonts w:ascii="Cambria" w:eastAsia="Cambria" w:hAnsi="Cambria" w:cs="Cambria"/>
        </w:rPr>
        <w:t>”</w:t>
      </w:r>
      <w:r>
        <w:rPr>
          <w:rFonts w:ascii="Cambria" w:eastAsia="Cambria" w:hAnsi="Cambria" w:cs="Cambria"/>
          <w:spacing w:val="-5"/>
        </w:rPr>
        <w:t xml:space="preserve"> </w:t>
      </w:r>
      <w:proofErr w:type="spellStart"/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>“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f</w:t>
      </w:r>
      <w:r>
        <w:rPr>
          <w:rFonts w:ascii="Cambria" w:eastAsia="Cambria" w:hAnsi="Cambria" w:cs="Cambria"/>
          <w:spacing w:val="2"/>
        </w:rPr>
        <w:t>t</w:t>
      </w:r>
      <w:r>
        <w:rPr>
          <w:rFonts w:ascii="Cambria" w:eastAsia="Cambria" w:hAnsi="Cambria" w:cs="Cambria"/>
          <w:spacing w:val="-1"/>
        </w:rPr>
        <w:t>er</w:t>
      </w:r>
      <w:r>
        <w:rPr>
          <w:rFonts w:ascii="Cambria" w:eastAsia="Cambria" w:hAnsi="Cambria" w:cs="Cambria"/>
        </w:rPr>
        <w:t>”</w:t>
      </w:r>
      <w:r>
        <w:rPr>
          <w:rFonts w:ascii="Cambria" w:eastAsia="Cambria" w:hAnsi="Cambria" w:cs="Cambria"/>
          <w:spacing w:val="-5"/>
        </w:rPr>
        <w:t xml:space="preserve"> </w:t>
      </w:r>
      <w:proofErr w:type="spellStart"/>
      <w:r>
        <w:rPr>
          <w:rFonts w:ascii="Cambria" w:eastAsia="Cambria" w:hAnsi="Cambria" w:cs="Cambria"/>
        </w:rPr>
        <w:t>m</w:t>
      </w:r>
      <w:r>
        <w:rPr>
          <w:rFonts w:ascii="Cambria" w:eastAsia="Cambria" w:hAnsi="Cambria" w:cs="Cambria"/>
          <w:spacing w:val="1"/>
        </w:rPr>
        <w:t>as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  <w:spacing w:val="1"/>
        </w:rPr>
        <w:t>g</w:t>
      </w:r>
      <w:r>
        <w:rPr>
          <w:rFonts w:ascii="Cambria" w:eastAsia="Cambria" w:hAnsi="Cambria" w:cs="Cambria"/>
          <w:spacing w:val="3"/>
        </w:rPr>
        <w:t>-</w:t>
      </w:r>
      <w:r>
        <w:rPr>
          <w:rFonts w:ascii="Cambria" w:eastAsia="Cambria" w:hAnsi="Cambria" w:cs="Cambria"/>
        </w:rPr>
        <w:t>m</w:t>
      </w:r>
      <w:r>
        <w:rPr>
          <w:rFonts w:ascii="Cambria" w:eastAsia="Cambria" w:hAnsi="Cambria" w:cs="Cambria"/>
          <w:spacing w:val="1"/>
        </w:rPr>
        <w:t>as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g</w:t>
      </w:r>
      <w:proofErr w:type="spellEnd"/>
      <w:r>
        <w:rPr>
          <w:rFonts w:ascii="Cambria" w:eastAsia="Cambria" w:hAnsi="Cambria" w:cs="Cambria"/>
          <w:spacing w:val="-14"/>
        </w:rPr>
        <w:t xml:space="preserve"> </w:t>
      </w:r>
      <w:r>
        <w:rPr>
          <w:rFonts w:ascii="Cambria" w:eastAsia="Cambria" w:hAnsi="Cambria" w:cs="Cambria"/>
        </w:rPr>
        <w:t>0</w:t>
      </w:r>
    </w:p>
    <w:sectPr w:rsidR="009E3799">
      <w:pgSz w:w="11940" w:h="16860"/>
      <w:pgMar w:top="620" w:right="1560" w:bottom="280" w:left="1600" w:header="0" w:footer="9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289" w:rsidRDefault="00727289">
      <w:r>
        <w:separator/>
      </w:r>
    </w:p>
  </w:endnote>
  <w:endnote w:type="continuationSeparator" w:id="0">
    <w:p w:rsidR="00727289" w:rsidRDefault="0072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99" w:rsidRDefault="00727289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4pt;margin-top:782.55pt;width:13.7pt;height:11.95pt;z-index:-251658752;mso-position-horizontal-relative:page;mso-position-vertical-relative:page" filled="f" stroked="f">
          <v:textbox inset="0,0,0,0">
            <w:txbxContent>
              <w:p w:rsidR="009E3799" w:rsidRDefault="00727289">
                <w:pPr>
                  <w:spacing w:line="220" w:lineRule="exact"/>
                  <w:ind w:left="20" w:right="-30"/>
                  <w:rPr>
                    <w:rFonts w:ascii="Book Antiqua" w:eastAsia="Book Antiqua" w:hAnsi="Book Antiqua" w:cs="Book Antiqua"/>
                  </w:rPr>
                </w:pPr>
                <w:r>
                  <w:rPr>
                    <w:rFonts w:ascii="Book Antiqua" w:eastAsia="Book Antiqua" w:hAnsi="Book Antiqua" w:cs="Book Antiqua"/>
                    <w:b/>
                    <w:color w:val="C00000"/>
                    <w:spacing w:val="1"/>
                    <w:position w:val="1"/>
                  </w:rPr>
                  <w:t>[</w:t>
                </w:r>
                <w:r>
                  <w:fldChar w:fldCharType="begin"/>
                </w:r>
                <w:r>
                  <w:rPr>
                    <w:rFonts w:ascii="Book Antiqua" w:eastAsia="Book Antiqua" w:hAnsi="Book Antiqua" w:cs="Book Antiqua"/>
                    <w:b/>
                    <w:color w:val="C00000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FC0558">
                  <w:rPr>
                    <w:rFonts w:ascii="Book Antiqua" w:eastAsia="Book Antiqua" w:hAnsi="Book Antiqua" w:cs="Book Antiqua"/>
                    <w:b/>
                    <w:noProof/>
                    <w:color w:val="C00000"/>
                    <w:position w:val="1"/>
                  </w:rPr>
                  <w:t>1</w:t>
                </w:r>
                <w:r>
                  <w:fldChar w:fldCharType="end"/>
                </w:r>
                <w:r>
                  <w:rPr>
                    <w:rFonts w:ascii="Book Antiqua" w:eastAsia="Book Antiqua" w:hAnsi="Book Antiqua" w:cs="Book Antiqua"/>
                    <w:b/>
                    <w:color w:val="C00000"/>
                    <w:position w:val="1"/>
                  </w:rPr>
                  <w:t>]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289" w:rsidRDefault="00727289">
      <w:r>
        <w:separator/>
      </w:r>
    </w:p>
  </w:footnote>
  <w:footnote w:type="continuationSeparator" w:id="0">
    <w:p w:rsidR="00727289" w:rsidRDefault="00727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842E7"/>
    <w:multiLevelType w:val="multilevel"/>
    <w:tmpl w:val="B8E48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E3799"/>
    <w:rsid w:val="000C75BA"/>
    <w:rsid w:val="00727289"/>
    <w:rsid w:val="009E3799"/>
    <w:rsid w:val="00FC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epi_pkkm</dc:creator>
  <cp:lastModifiedBy>Acer</cp:lastModifiedBy>
  <cp:revision>2</cp:revision>
  <dcterms:created xsi:type="dcterms:W3CDTF">2026-04-15T04:43:00Z</dcterms:created>
  <dcterms:modified xsi:type="dcterms:W3CDTF">2026-04-15T04:43:00Z</dcterms:modified>
</cp:coreProperties>
</file>